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126" w:type="dxa"/>
        <w:tblInd w:w="-342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9145"/>
      </w:tblGrid>
      <w:tr w:rsidR="00BE210F" w:rsidRPr="00E444CE" w14:paraId="4CBC59D4" w14:textId="77777777">
        <w:trPr>
          <w:trHeight w:val="1591"/>
        </w:trPr>
        <w:tc>
          <w:tcPr>
            <w:tcW w:w="981" w:type="dxa"/>
          </w:tcPr>
          <w:p w14:paraId="0C014BC5" w14:textId="74EF885B" w:rsidR="00BE210F" w:rsidRPr="00E444CE" w:rsidRDefault="0095415B">
            <w:pPr>
              <w:jc w:val="both"/>
              <w:rPr>
                <w:b/>
                <w:sz w:val="32"/>
                <w:szCs w:val="32"/>
                <w:lang w:val="id-ID"/>
              </w:rPr>
            </w:pPr>
            <w:r w:rsidRPr="00E444CE">
              <w:rPr>
                <w:rFonts w:ascii="Calibri" w:hAnsi="Calibri"/>
                <w:noProof/>
              </w:rPr>
              <w:drawing>
                <wp:anchor distT="0" distB="0" distL="114300" distR="114300" simplePos="0" relativeHeight="251659264" behindDoc="0" locked="0" layoutInCell="1" allowOverlap="1" wp14:anchorId="2182258B" wp14:editId="038B5AFF">
                  <wp:simplePos x="0" y="0"/>
                  <wp:positionH relativeFrom="column">
                    <wp:posOffset>-39782</wp:posOffset>
                  </wp:positionH>
                  <wp:positionV relativeFrom="paragraph">
                    <wp:posOffset>-5995</wp:posOffset>
                  </wp:positionV>
                  <wp:extent cx="807522" cy="961135"/>
                  <wp:effectExtent l="0" t="0" r="0" b="0"/>
                  <wp:wrapNone/>
                  <wp:docPr id="1" name="Picture 23" descr="F:\Logo UNIMOR\LOGO WARNA cop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3" descr="F:\Logo UNIMOR\LOGO WARNA cop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3971" cy="9688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45" w:type="dxa"/>
          </w:tcPr>
          <w:p w14:paraId="28C471D3" w14:textId="765F9291" w:rsidR="00BE210F" w:rsidRPr="00E444CE" w:rsidRDefault="00FC1CF4">
            <w:pPr>
              <w:jc w:val="both"/>
              <w:rPr>
                <w:lang w:val="id-ID"/>
              </w:rPr>
            </w:pPr>
            <w:r w:rsidRPr="00E444CE">
              <w:rPr>
                <w:lang w:val="id-ID"/>
              </w:rPr>
              <w:t xml:space="preserve">           KEMENTERIAN PENDIDIKAN</w:t>
            </w:r>
            <w:r w:rsidR="00EB1BE7">
              <w:rPr>
                <w:lang w:val="en-ID"/>
              </w:rPr>
              <w:t xml:space="preserve"> TINGGI</w:t>
            </w:r>
            <w:r w:rsidRPr="00E444CE">
              <w:rPr>
                <w:lang w:val="id-ID"/>
              </w:rPr>
              <w:t xml:space="preserve">, </w:t>
            </w:r>
            <w:r w:rsidR="00EB1BE7">
              <w:rPr>
                <w:lang w:val="en-ID"/>
              </w:rPr>
              <w:t xml:space="preserve">SAINS </w:t>
            </w:r>
            <w:r w:rsidRPr="00E444CE">
              <w:rPr>
                <w:lang w:val="id-ID"/>
              </w:rPr>
              <w:t>DAN TEKNOLOGI</w:t>
            </w:r>
          </w:p>
          <w:p w14:paraId="134F7A68" w14:textId="77777777" w:rsidR="00BE210F" w:rsidRPr="00E444CE" w:rsidRDefault="00FC1CF4">
            <w:pPr>
              <w:rPr>
                <w:sz w:val="28"/>
                <w:szCs w:val="28"/>
                <w:lang w:val="id-ID"/>
              </w:rPr>
            </w:pPr>
            <w:r w:rsidRPr="00E444CE">
              <w:rPr>
                <w:sz w:val="28"/>
                <w:szCs w:val="28"/>
                <w:lang w:val="id-ID"/>
              </w:rPr>
              <w:t xml:space="preserve">                                                UNIVERSITAS TIMOR</w:t>
            </w:r>
          </w:p>
          <w:p w14:paraId="6B179795" w14:textId="77777777" w:rsidR="00BE210F" w:rsidRPr="00E444CE" w:rsidRDefault="00FC1CF4">
            <w:pPr>
              <w:rPr>
                <w:b/>
                <w:lang w:val="id-ID"/>
              </w:rPr>
            </w:pPr>
            <w:r w:rsidRPr="00E444CE">
              <w:rPr>
                <w:b/>
                <w:lang w:val="id-ID"/>
              </w:rPr>
              <w:t xml:space="preserve">       LEMBAGA PENELITIAN DAN PENGABDIAN KEPADA MASYARAKAT</w:t>
            </w:r>
          </w:p>
          <w:p w14:paraId="031F2AFD" w14:textId="77777777" w:rsidR="00BE210F" w:rsidRPr="00E444CE" w:rsidRDefault="00FC1CF4">
            <w:pPr>
              <w:pStyle w:val="Header"/>
              <w:jc w:val="center"/>
              <w:rPr>
                <w:lang w:val="id-ID"/>
              </w:rPr>
            </w:pPr>
            <w:r w:rsidRPr="00E444CE">
              <w:rPr>
                <w:lang w:val="id-ID"/>
              </w:rPr>
              <w:t>Jalan Km 09 Kelurahan Sasi, Kefamenanu</w:t>
            </w:r>
          </w:p>
          <w:p w14:paraId="5DC0E920" w14:textId="4BEFF3B5" w:rsidR="00BE210F" w:rsidRPr="00E444CE" w:rsidRDefault="00FC1CF4">
            <w:pPr>
              <w:pStyle w:val="Header"/>
              <w:jc w:val="center"/>
              <w:rPr>
                <w:b/>
                <w:i/>
                <w:lang w:val="id-ID"/>
              </w:rPr>
            </w:pPr>
            <w:r w:rsidRPr="00AC3456">
              <w:rPr>
                <w:lang w:val="id-ID"/>
              </w:rPr>
              <w:t xml:space="preserve">Laman : </w:t>
            </w:r>
            <w:r w:rsidR="003E3737" w:rsidRPr="00AC3456">
              <w:rPr>
                <w:lang w:val="id-ID"/>
              </w:rPr>
              <w:t>lppm</w:t>
            </w:r>
            <w:r w:rsidRPr="00AC3456">
              <w:rPr>
                <w:lang w:val="id-ID"/>
              </w:rPr>
              <w:t>.</w:t>
            </w:r>
            <w:r w:rsidR="003E3737" w:rsidRPr="00AC3456">
              <w:rPr>
                <w:lang w:val="id-ID"/>
              </w:rPr>
              <w:t>unimor.</w:t>
            </w:r>
            <w:r w:rsidRPr="00AC3456">
              <w:rPr>
                <w:lang w:val="id-ID"/>
              </w:rPr>
              <w:t xml:space="preserve">ac.id, e-mail: </w:t>
            </w:r>
            <w:hyperlink r:id="rId8" w:history="1">
              <w:r w:rsidR="00E86B49" w:rsidRPr="00AC3456">
                <w:rPr>
                  <w:rStyle w:val="Hyperlink"/>
                  <w:lang w:val="id-ID"/>
                </w:rPr>
                <w:t>lp2m@unimor,ac.id</w:t>
              </w:r>
            </w:hyperlink>
          </w:p>
        </w:tc>
      </w:tr>
    </w:tbl>
    <w:p w14:paraId="70CEE564" w14:textId="736E98F9" w:rsidR="00BE210F" w:rsidRPr="00E444CE" w:rsidRDefault="00BE210F">
      <w:pPr>
        <w:tabs>
          <w:tab w:val="left" w:pos="1725"/>
        </w:tabs>
        <w:rPr>
          <w:lang w:val="id-ID"/>
        </w:rPr>
      </w:pPr>
    </w:p>
    <w:p w14:paraId="4C432331" w14:textId="161EE272" w:rsidR="00BE210F" w:rsidRPr="00692A41" w:rsidRDefault="00FC1CF4">
      <w:pPr>
        <w:jc w:val="center"/>
        <w:rPr>
          <w:b/>
          <w:lang w:val="en-ID"/>
        </w:rPr>
      </w:pPr>
      <w:r w:rsidRPr="00E444CE">
        <w:rPr>
          <w:b/>
          <w:lang w:val="id-ID"/>
        </w:rPr>
        <w:t xml:space="preserve">KONTRAK </w:t>
      </w:r>
      <w:r w:rsidR="00C07242" w:rsidRPr="00E444CE">
        <w:rPr>
          <w:b/>
          <w:lang w:val="id-ID"/>
        </w:rPr>
        <w:t xml:space="preserve">PELAKSANAAN </w:t>
      </w:r>
      <w:r w:rsidRPr="00E444CE">
        <w:rPr>
          <w:b/>
          <w:lang w:val="id-ID"/>
        </w:rPr>
        <w:t>PENELITIAN</w:t>
      </w:r>
      <w:r w:rsidR="00A912B9">
        <w:rPr>
          <w:b/>
          <w:lang w:val="id-ID"/>
        </w:rPr>
        <w:t xml:space="preserve"> PUSAT STUDI</w:t>
      </w:r>
    </w:p>
    <w:p w14:paraId="46A9DE00" w14:textId="77777777" w:rsidR="00BE210F" w:rsidRPr="00E444CE" w:rsidRDefault="00C07242">
      <w:pPr>
        <w:jc w:val="center"/>
        <w:rPr>
          <w:b/>
          <w:lang w:val="id-ID"/>
        </w:rPr>
      </w:pPr>
      <w:r w:rsidRPr="00E444CE">
        <w:rPr>
          <w:b/>
          <w:lang w:val="id-ID"/>
        </w:rPr>
        <w:t>LEMBAGA PENELITIAN DAN PENGABDIAN KEPADA MASYARAKAT</w:t>
      </w:r>
    </w:p>
    <w:p w14:paraId="7DB67F9C" w14:textId="6F84E8BD" w:rsidR="00BE210F" w:rsidRPr="003A48E7" w:rsidRDefault="00D00223" w:rsidP="00D00223">
      <w:pPr>
        <w:tabs>
          <w:tab w:val="center" w:pos="4878"/>
          <w:tab w:val="left" w:pos="8188"/>
        </w:tabs>
        <w:rPr>
          <w:b/>
        </w:rPr>
      </w:pPr>
      <w:r>
        <w:rPr>
          <w:b/>
          <w:lang w:val="id-ID"/>
        </w:rPr>
        <w:tab/>
      </w:r>
      <w:r w:rsidR="00FC1CF4" w:rsidRPr="00E444CE">
        <w:rPr>
          <w:b/>
          <w:lang w:val="id-ID"/>
        </w:rPr>
        <w:t>Tahun Anggaran 202</w:t>
      </w:r>
      <w:r w:rsidR="00EB1BE7">
        <w:rPr>
          <w:b/>
        </w:rPr>
        <w:t>5</w:t>
      </w:r>
      <w:r>
        <w:rPr>
          <w:b/>
        </w:rPr>
        <w:tab/>
      </w:r>
    </w:p>
    <w:p w14:paraId="333E6482" w14:textId="66255AE0" w:rsidR="003A0ECC" w:rsidRDefault="003A0ECC" w:rsidP="003A0ECC">
      <w:pPr>
        <w:rPr>
          <w:b/>
          <w:highlight w:val="yellow"/>
          <w:lang w:val="id-ID"/>
        </w:rPr>
      </w:pPr>
    </w:p>
    <w:p w14:paraId="00DB1DBC" w14:textId="77777777" w:rsidR="003A0ECC" w:rsidRDefault="003A0ECC" w:rsidP="003A0ECC">
      <w:pPr>
        <w:jc w:val="center"/>
        <w:rPr>
          <w:b/>
        </w:rPr>
      </w:pPr>
      <w:r>
        <w:rPr>
          <w:b/>
        </w:rPr>
        <w:t>ANTARA</w:t>
      </w:r>
    </w:p>
    <w:p w14:paraId="711062DA" w14:textId="77777777" w:rsidR="003A0ECC" w:rsidRPr="003A0ECC" w:rsidRDefault="003A0ECC" w:rsidP="003A0ECC">
      <w:pPr>
        <w:jc w:val="center"/>
        <w:rPr>
          <w:b/>
          <w:sz w:val="18"/>
        </w:rPr>
      </w:pPr>
    </w:p>
    <w:p w14:paraId="1CAD2FD2" w14:textId="77777777" w:rsidR="003A0ECC" w:rsidRDefault="003A0ECC" w:rsidP="003A0ECC">
      <w:pPr>
        <w:jc w:val="center"/>
        <w:rPr>
          <w:b/>
        </w:rPr>
      </w:pPr>
      <w:r>
        <w:rPr>
          <w:b/>
        </w:rPr>
        <w:t>KEPALA LEMBAGA PENELITIAN DAN PENGABDIAN KEPADA MASYARAKAT UNIVERSITAS TIMOR</w:t>
      </w:r>
    </w:p>
    <w:p w14:paraId="3B105C96" w14:textId="77777777" w:rsidR="003A0ECC" w:rsidRDefault="003A0ECC" w:rsidP="003A0ECC">
      <w:pPr>
        <w:jc w:val="center"/>
        <w:rPr>
          <w:b/>
        </w:rPr>
      </w:pPr>
    </w:p>
    <w:p w14:paraId="7DBCC366" w14:textId="2362060F" w:rsidR="003A0ECC" w:rsidRDefault="003A0ECC" w:rsidP="003A0ECC">
      <w:pPr>
        <w:jc w:val="center"/>
        <w:rPr>
          <w:b/>
        </w:rPr>
      </w:pPr>
      <w:r>
        <w:rPr>
          <w:b/>
        </w:rPr>
        <w:t xml:space="preserve">Dengan </w:t>
      </w:r>
    </w:p>
    <w:p w14:paraId="028F3802" w14:textId="77777777" w:rsidR="003A0ECC" w:rsidRDefault="003A0ECC" w:rsidP="003A0ECC">
      <w:pPr>
        <w:jc w:val="center"/>
        <w:rPr>
          <w:b/>
        </w:rPr>
      </w:pPr>
    </w:p>
    <w:p w14:paraId="4DA1293F" w14:textId="77777777" w:rsidR="003A0ECC" w:rsidRDefault="003A0ECC" w:rsidP="003A0ECC">
      <w:pPr>
        <w:jc w:val="center"/>
        <w:rPr>
          <w:b/>
        </w:rPr>
      </w:pPr>
      <w:commentRangeStart w:id="0"/>
      <w:r>
        <w:rPr>
          <w:b/>
        </w:rPr>
        <w:t>………………………………</w:t>
      </w:r>
      <w:commentRangeEnd w:id="0"/>
      <w:r>
        <w:rPr>
          <w:rStyle w:val="CommentReference"/>
        </w:rPr>
        <w:commentReference w:id="0"/>
      </w:r>
    </w:p>
    <w:p w14:paraId="3AB84634" w14:textId="77777777" w:rsidR="003A0ECC" w:rsidRDefault="003A0ECC" w:rsidP="003A0ECC">
      <w:pPr>
        <w:jc w:val="center"/>
        <w:rPr>
          <w:b/>
        </w:rPr>
      </w:pPr>
      <w:r>
        <w:rPr>
          <w:b/>
        </w:rPr>
        <w:t>KETUA PELAKSANA PENELITIAN</w:t>
      </w:r>
    </w:p>
    <w:p w14:paraId="168C8998" w14:textId="47CB03B4" w:rsidR="003A0ECC" w:rsidRDefault="003A0ECC" w:rsidP="003A0ECC">
      <w:pPr>
        <w:rPr>
          <w:b/>
          <w:highlight w:val="yellow"/>
          <w:lang w:val="id-ID"/>
        </w:rPr>
      </w:pPr>
    </w:p>
    <w:p w14:paraId="5D4A8D2A" w14:textId="38BBC54A" w:rsidR="00BE210F" w:rsidRPr="003A48E7" w:rsidRDefault="00FC1CF4">
      <w:pPr>
        <w:jc w:val="center"/>
        <w:rPr>
          <w:b/>
          <w:color w:val="000000"/>
          <w:sz w:val="18"/>
          <w:szCs w:val="18"/>
        </w:rPr>
      </w:pPr>
      <w:commentRangeStart w:id="1"/>
      <w:r w:rsidRPr="00043092">
        <w:rPr>
          <w:b/>
          <w:highlight w:val="yellow"/>
          <w:lang w:val="id-ID"/>
        </w:rPr>
        <w:t>Nomor:</w:t>
      </w:r>
      <w:r w:rsidR="00D062AD" w:rsidRPr="00043092">
        <w:rPr>
          <w:b/>
          <w:highlight w:val="yellow"/>
          <w:lang w:val="id-ID"/>
        </w:rPr>
        <w:t xml:space="preserve"> </w:t>
      </w:r>
      <w:r w:rsidR="003A48E7" w:rsidRPr="00043092">
        <w:rPr>
          <w:b/>
          <w:highlight w:val="yellow"/>
        </w:rPr>
        <w:t>….</w:t>
      </w:r>
      <w:r w:rsidRPr="00043092">
        <w:rPr>
          <w:b/>
          <w:highlight w:val="yellow"/>
          <w:lang w:val="id-ID"/>
        </w:rPr>
        <w:t>/UN60.6/PP/202</w:t>
      </w:r>
      <w:r w:rsidR="00EB1BE7">
        <w:rPr>
          <w:b/>
          <w:highlight w:val="yellow"/>
        </w:rPr>
        <w:t>5</w:t>
      </w:r>
      <w:commentRangeEnd w:id="1"/>
      <w:r w:rsidR="00E60FB7">
        <w:rPr>
          <w:rStyle w:val="CommentReference"/>
        </w:rPr>
        <w:commentReference w:id="1"/>
      </w:r>
    </w:p>
    <w:p w14:paraId="10166A17" w14:textId="77777777" w:rsidR="00BE210F" w:rsidRPr="00E444CE" w:rsidRDefault="00BE210F">
      <w:pPr>
        <w:rPr>
          <w:b/>
          <w:sz w:val="20"/>
          <w:lang w:val="id-ID"/>
        </w:rPr>
      </w:pPr>
    </w:p>
    <w:p w14:paraId="46F0A210" w14:textId="1372B1B2" w:rsidR="00BE210F" w:rsidRPr="00E444CE" w:rsidRDefault="00FC1CF4">
      <w:pPr>
        <w:jc w:val="both"/>
        <w:rPr>
          <w:lang w:val="id-ID"/>
        </w:rPr>
      </w:pPr>
      <w:r w:rsidRPr="00E444CE">
        <w:rPr>
          <w:lang w:val="id-ID"/>
        </w:rPr>
        <w:t>Pada hari in</w:t>
      </w:r>
      <w:r w:rsidR="00D062AD" w:rsidRPr="00E60FB7">
        <w:rPr>
          <w:lang w:val="id-ID"/>
        </w:rPr>
        <w:t>i</w:t>
      </w:r>
      <w:r w:rsidR="00381EE4" w:rsidRPr="00E60FB7">
        <w:rPr>
          <w:lang w:val="id-ID"/>
        </w:rPr>
        <w:t>,</w:t>
      </w:r>
      <w:r w:rsidR="00D062AD" w:rsidRPr="00E60FB7">
        <w:rPr>
          <w:lang w:val="id-ID"/>
        </w:rPr>
        <w:t xml:space="preserve"> </w:t>
      </w:r>
      <w:bookmarkStart w:id="2" w:name="_Hlk165748986"/>
      <w:r w:rsidR="00F23498">
        <w:rPr>
          <w:b/>
          <w:bCs/>
        </w:rPr>
        <w:t>Jumat</w:t>
      </w:r>
      <w:r w:rsidR="00F23498" w:rsidRPr="00E60FB7">
        <w:rPr>
          <w:b/>
          <w:bCs/>
        </w:rPr>
        <w:t xml:space="preserve"> </w:t>
      </w:r>
      <w:r w:rsidR="00F23498" w:rsidRPr="00E60FB7">
        <w:rPr>
          <w:bCs/>
          <w:lang w:val="id-ID"/>
        </w:rPr>
        <w:t>tanggal</w:t>
      </w:r>
      <w:r w:rsidR="00F23498" w:rsidRPr="00E60FB7">
        <w:rPr>
          <w:b/>
          <w:bCs/>
          <w:lang w:val="id-ID"/>
        </w:rPr>
        <w:t xml:space="preserve"> </w:t>
      </w:r>
      <w:r w:rsidR="00F23498">
        <w:rPr>
          <w:b/>
          <w:bCs/>
          <w:lang w:val="en-ID"/>
        </w:rPr>
        <w:t>Tiga Belas</w:t>
      </w:r>
      <w:r w:rsidR="00F23498" w:rsidRPr="00E60FB7">
        <w:rPr>
          <w:b/>
          <w:bCs/>
          <w:lang w:val="id-ID"/>
        </w:rPr>
        <w:t xml:space="preserve"> </w:t>
      </w:r>
      <w:r w:rsidR="00F23498" w:rsidRPr="00E60FB7">
        <w:rPr>
          <w:bCs/>
          <w:lang w:val="id-ID"/>
        </w:rPr>
        <w:t>bulan</w:t>
      </w:r>
      <w:r w:rsidR="00F23498" w:rsidRPr="00E60FB7">
        <w:rPr>
          <w:b/>
          <w:bCs/>
          <w:lang w:val="id-ID"/>
        </w:rPr>
        <w:t xml:space="preserve"> </w:t>
      </w:r>
      <w:r w:rsidR="00F23498" w:rsidRPr="00E60FB7">
        <w:rPr>
          <w:b/>
          <w:bCs/>
          <w:lang w:val="en-ID"/>
        </w:rPr>
        <w:t>Juni</w:t>
      </w:r>
      <w:r w:rsidR="00F23498" w:rsidRPr="00E60FB7">
        <w:rPr>
          <w:b/>
          <w:bCs/>
          <w:lang w:val="id-ID"/>
        </w:rPr>
        <w:t xml:space="preserve"> </w:t>
      </w:r>
      <w:r w:rsidR="00F23498" w:rsidRPr="00E60FB7">
        <w:rPr>
          <w:bCs/>
          <w:lang w:val="id-ID"/>
        </w:rPr>
        <w:t>tahun</w:t>
      </w:r>
      <w:r w:rsidR="00F23498" w:rsidRPr="00E60FB7">
        <w:rPr>
          <w:b/>
          <w:bCs/>
          <w:lang w:val="id-ID"/>
        </w:rPr>
        <w:t xml:space="preserve">  Dua Ribu Dua Puluh </w:t>
      </w:r>
      <w:bookmarkEnd w:id="2"/>
      <w:r w:rsidR="00F23498" w:rsidRPr="00E60FB7">
        <w:rPr>
          <w:b/>
          <w:bCs/>
          <w:lang w:val="en-ID"/>
        </w:rPr>
        <w:t>Lima</w:t>
      </w:r>
      <w:r w:rsidR="00F23498" w:rsidRPr="00CD0B17">
        <w:rPr>
          <w:lang w:val="id-ID"/>
        </w:rPr>
        <w:t>,</w:t>
      </w:r>
      <w:r w:rsidR="00F23498">
        <w:rPr>
          <w:lang w:val="en-ID"/>
        </w:rPr>
        <w:t xml:space="preserve"> </w:t>
      </w:r>
      <w:r w:rsidRPr="00E444CE">
        <w:rPr>
          <w:lang w:val="id-ID"/>
        </w:rPr>
        <w:t xml:space="preserve">kami yang bertandatangan dibawah ini: </w:t>
      </w:r>
    </w:p>
    <w:p w14:paraId="18861203" w14:textId="77777777" w:rsidR="00BE210F" w:rsidRPr="00E444CE" w:rsidRDefault="00BE210F">
      <w:pPr>
        <w:jc w:val="both"/>
        <w:rPr>
          <w:lang w:val="id-ID"/>
        </w:rPr>
      </w:pPr>
    </w:p>
    <w:tbl>
      <w:tblPr>
        <w:tblW w:w="984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16"/>
        <w:gridCol w:w="238"/>
        <w:gridCol w:w="5390"/>
      </w:tblGrid>
      <w:tr w:rsidR="00BE210F" w:rsidRPr="00E444CE" w14:paraId="0A1BB028" w14:textId="77777777" w:rsidTr="00270F62">
        <w:tc>
          <w:tcPr>
            <w:tcW w:w="4216" w:type="dxa"/>
          </w:tcPr>
          <w:p w14:paraId="6A6DBA87" w14:textId="77777777" w:rsidR="00BE210F" w:rsidRPr="00E444CE" w:rsidRDefault="00FC1CF4">
            <w:pPr>
              <w:pStyle w:val="ListParagraph"/>
              <w:numPr>
                <w:ilvl w:val="0"/>
                <w:numId w:val="1"/>
              </w:numPr>
              <w:ind w:left="318" w:hanging="284"/>
              <w:rPr>
                <w:rFonts w:eastAsia="Arial Unicode MS"/>
                <w:b/>
                <w:kern w:val="2"/>
                <w:lang w:val="id-ID"/>
              </w:rPr>
            </w:pPr>
            <w:r w:rsidRPr="00E444CE">
              <w:rPr>
                <w:b/>
                <w:lang w:val="id-ID"/>
              </w:rPr>
              <w:t>Dr. Aloisius Loka Son, S.Pd., M.Pd</w:t>
            </w:r>
          </w:p>
          <w:p w14:paraId="0E99CB27" w14:textId="77777777" w:rsidR="00BE210F" w:rsidRPr="00E444CE" w:rsidRDefault="00BE210F">
            <w:pPr>
              <w:ind w:left="460" w:firstLine="720"/>
              <w:rPr>
                <w:rFonts w:eastAsia="Andale Sans UI"/>
                <w:b/>
                <w:kern w:val="2"/>
                <w:lang w:val="id-ID"/>
              </w:rPr>
            </w:pPr>
          </w:p>
        </w:tc>
        <w:tc>
          <w:tcPr>
            <w:tcW w:w="238" w:type="dxa"/>
          </w:tcPr>
          <w:p w14:paraId="3D133F2E" w14:textId="77777777" w:rsidR="00BE210F" w:rsidRPr="00E444CE" w:rsidRDefault="00FC1CF4">
            <w:pPr>
              <w:pStyle w:val="TableContents"/>
              <w:snapToGrid w:val="0"/>
              <w:ind w:left="0"/>
              <w:rPr>
                <w:rFonts w:ascii="Times New Roman" w:eastAsia="Andale Sans UI" w:hAnsi="Times New Roman"/>
                <w:kern w:val="2"/>
                <w:lang w:val="id-ID"/>
              </w:rPr>
            </w:pPr>
            <w:r w:rsidRPr="00E444CE">
              <w:rPr>
                <w:rFonts w:ascii="Times New Roman" w:eastAsia="Andale Sans UI" w:hAnsi="Times New Roman"/>
                <w:lang w:val="id-ID"/>
              </w:rPr>
              <w:t>:</w:t>
            </w:r>
          </w:p>
        </w:tc>
        <w:tc>
          <w:tcPr>
            <w:tcW w:w="5390" w:type="dxa"/>
          </w:tcPr>
          <w:p w14:paraId="266BA167" w14:textId="77777777" w:rsidR="00BE210F" w:rsidRPr="00E444CE" w:rsidRDefault="00424D1C">
            <w:pPr>
              <w:autoSpaceDE w:val="0"/>
              <w:snapToGrid w:val="0"/>
              <w:ind w:right="5"/>
              <w:jc w:val="both"/>
              <w:rPr>
                <w:b/>
                <w:bCs/>
                <w:kern w:val="2"/>
                <w:lang w:val="id-ID" w:eastAsia="ar-BH" w:bidi="ar-BH"/>
              </w:rPr>
            </w:pPr>
            <w:r w:rsidRPr="00E444CE">
              <w:rPr>
                <w:rFonts w:eastAsia="Arial Unicode MS"/>
                <w:lang w:val="id-ID"/>
              </w:rPr>
              <w:t>Kepala</w:t>
            </w:r>
            <w:r w:rsidR="00FC1CF4" w:rsidRPr="00E444CE">
              <w:rPr>
                <w:rFonts w:eastAsia="Arial Unicode MS"/>
                <w:lang w:val="id-ID"/>
              </w:rPr>
              <w:t xml:space="preserve"> LPPM, Universitas Timor,</w:t>
            </w:r>
            <w:r w:rsidR="00FC1CF4" w:rsidRPr="00E444CE">
              <w:rPr>
                <w:rFonts w:eastAsia="Arial Unicode MS"/>
                <w:color w:val="FF0000"/>
                <w:lang w:val="id-ID"/>
              </w:rPr>
              <w:t xml:space="preserve"> </w:t>
            </w:r>
            <w:r w:rsidR="00FC1CF4" w:rsidRPr="00E444CE">
              <w:rPr>
                <w:rFonts w:eastAsia="Arial Unicode MS"/>
                <w:lang w:val="id-ID"/>
              </w:rPr>
              <w:t>dalam hal ini bertindak untuk dan atas nama Universitas Timor, yang berkedudukan di Kefamenanu</w:t>
            </w:r>
            <w:r w:rsidR="00FC1CF4" w:rsidRPr="00E444CE">
              <w:rPr>
                <w:color w:val="FF0000"/>
                <w:lang w:val="id-ID" w:eastAsia="ar-BH" w:bidi="ar-BH"/>
              </w:rPr>
              <w:t xml:space="preserve"> </w:t>
            </w:r>
            <w:r w:rsidR="00FC1CF4" w:rsidRPr="00E444CE">
              <w:rPr>
                <w:lang w:val="id-ID" w:eastAsia="ar-BH" w:bidi="ar-BH"/>
              </w:rPr>
              <w:t xml:space="preserve">untuk selanjutnya disebut </w:t>
            </w:r>
            <w:r w:rsidR="00FC1CF4" w:rsidRPr="00E444CE">
              <w:rPr>
                <w:b/>
                <w:bCs/>
                <w:lang w:val="id-ID" w:eastAsia="ar-BH" w:bidi="ar-BH"/>
              </w:rPr>
              <w:t>PIHAK PERTAMA;</w:t>
            </w:r>
          </w:p>
        </w:tc>
      </w:tr>
      <w:tr w:rsidR="00BE210F" w:rsidRPr="00E444CE" w14:paraId="03AD8ABB" w14:textId="77777777" w:rsidTr="00270F62">
        <w:tc>
          <w:tcPr>
            <w:tcW w:w="4216" w:type="dxa"/>
          </w:tcPr>
          <w:p w14:paraId="6341A9CC" w14:textId="77777777" w:rsidR="00BE210F" w:rsidRPr="00E444CE" w:rsidRDefault="00BE210F">
            <w:pPr>
              <w:ind w:left="460"/>
              <w:jc w:val="both"/>
              <w:rPr>
                <w:lang w:val="id-ID"/>
              </w:rPr>
            </w:pPr>
          </w:p>
        </w:tc>
        <w:tc>
          <w:tcPr>
            <w:tcW w:w="238" w:type="dxa"/>
          </w:tcPr>
          <w:p w14:paraId="691BEAF2" w14:textId="77777777" w:rsidR="00BE210F" w:rsidRPr="00E444CE" w:rsidRDefault="00BE210F">
            <w:pPr>
              <w:jc w:val="both"/>
              <w:rPr>
                <w:lang w:val="id-ID"/>
              </w:rPr>
            </w:pPr>
          </w:p>
        </w:tc>
        <w:tc>
          <w:tcPr>
            <w:tcW w:w="5390" w:type="dxa"/>
          </w:tcPr>
          <w:p w14:paraId="6F113F12" w14:textId="77777777" w:rsidR="00BE210F" w:rsidRPr="00E444CE" w:rsidRDefault="00BE210F">
            <w:pPr>
              <w:jc w:val="both"/>
              <w:rPr>
                <w:lang w:val="id-ID"/>
              </w:rPr>
            </w:pPr>
          </w:p>
        </w:tc>
      </w:tr>
      <w:tr w:rsidR="00BE210F" w:rsidRPr="00E444CE" w14:paraId="10AF55A7" w14:textId="77777777" w:rsidTr="00270F62">
        <w:tc>
          <w:tcPr>
            <w:tcW w:w="4216" w:type="dxa"/>
            <w:shd w:val="clear" w:color="auto" w:fill="auto"/>
          </w:tcPr>
          <w:p w14:paraId="33AFDEB5" w14:textId="74CB0E1B" w:rsidR="00BE210F" w:rsidRPr="006F76AB" w:rsidRDefault="00FC1CF4" w:rsidP="006F76AB">
            <w:pPr>
              <w:ind w:left="34" w:right="-108"/>
              <w:rPr>
                <w:b/>
                <w:color w:val="000000"/>
              </w:rPr>
            </w:pPr>
            <w:r w:rsidRPr="00E444CE">
              <w:rPr>
                <w:b/>
                <w:color w:val="000000"/>
                <w:lang w:val="id-ID"/>
              </w:rPr>
              <w:t xml:space="preserve"> 2</w:t>
            </w:r>
            <w:commentRangeStart w:id="3"/>
            <w:r w:rsidRPr="00E444CE">
              <w:rPr>
                <w:b/>
                <w:color w:val="000000"/>
                <w:lang w:val="id-ID"/>
              </w:rPr>
              <w:t>.</w:t>
            </w:r>
            <w:r w:rsidRPr="00E444CE">
              <w:rPr>
                <w:b/>
                <w:color w:val="FF0000"/>
                <w:lang w:val="id-ID"/>
              </w:rPr>
              <w:t xml:space="preserve">  </w:t>
            </w:r>
            <w:r w:rsidR="006F76AB">
              <w:rPr>
                <w:b/>
              </w:rPr>
              <w:t>………………………………</w:t>
            </w:r>
            <w:r w:rsidR="00A23E20">
              <w:rPr>
                <w:b/>
              </w:rPr>
              <w:t>…</w:t>
            </w:r>
            <w:r w:rsidR="006F76AB">
              <w:rPr>
                <w:b/>
              </w:rPr>
              <w:t>.</w:t>
            </w:r>
            <w:commentRangeEnd w:id="3"/>
            <w:r w:rsidR="00C201B7">
              <w:rPr>
                <w:rStyle w:val="CommentReference"/>
              </w:rPr>
              <w:commentReference w:id="3"/>
            </w:r>
          </w:p>
        </w:tc>
        <w:tc>
          <w:tcPr>
            <w:tcW w:w="238" w:type="dxa"/>
            <w:shd w:val="clear" w:color="auto" w:fill="auto"/>
          </w:tcPr>
          <w:p w14:paraId="7CFF971F" w14:textId="77777777" w:rsidR="00BE210F" w:rsidRPr="00E444CE" w:rsidRDefault="00FC1CF4">
            <w:pPr>
              <w:jc w:val="both"/>
              <w:rPr>
                <w:color w:val="000000"/>
                <w:lang w:val="id-ID"/>
              </w:rPr>
            </w:pPr>
            <w:r w:rsidRPr="00E444CE">
              <w:rPr>
                <w:color w:val="000000"/>
                <w:lang w:val="id-ID"/>
              </w:rPr>
              <w:t>:</w:t>
            </w:r>
          </w:p>
        </w:tc>
        <w:tc>
          <w:tcPr>
            <w:tcW w:w="5390" w:type="dxa"/>
            <w:shd w:val="clear" w:color="auto" w:fill="auto"/>
          </w:tcPr>
          <w:p w14:paraId="74558A80" w14:textId="2E0E4149" w:rsidR="00BE210F" w:rsidRPr="00E444CE" w:rsidRDefault="00FC1CF4" w:rsidP="00EF5234">
            <w:pPr>
              <w:jc w:val="both"/>
              <w:rPr>
                <w:color w:val="000000"/>
                <w:lang w:val="id-ID"/>
              </w:rPr>
            </w:pPr>
            <w:r w:rsidRPr="00E444CE">
              <w:rPr>
                <w:color w:val="000000"/>
                <w:lang w:val="id-ID"/>
              </w:rPr>
              <w:t xml:space="preserve">Dosen Fakultas </w:t>
            </w:r>
            <w:commentRangeStart w:id="4"/>
            <w:r w:rsidR="006F76AB">
              <w:rPr>
                <w:color w:val="000000"/>
              </w:rPr>
              <w:t>…………………</w:t>
            </w:r>
            <w:commentRangeEnd w:id="4"/>
            <w:r w:rsidR="00C201B7">
              <w:rPr>
                <w:rStyle w:val="CommentReference"/>
              </w:rPr>
              <w:commentReference w:id="4"/>
            </w:r>
            <w:r w:rsidR="006F76AB">
              <w:rPr>
                <w:color w:val="000000"/>
              </w:rPr>
              <w:t>.</w:t>
            </w:r>
            <w:r w:rsidRPr="00E444CE">
              <w:rPr>
                <w:color w:val="000000"/>
                <w:lang w:val="id-ID"/>
              </w:rPr>
              <w:t xml:space="preserve"> Universitas Timor, dalam hal ini bertindak sebagai pengusul dan Ketua Pelaksana Penelitian </w:t>
            </w:r>
            <w:r w:rsidR="00EF5234">
              <w:rPr>
                <w:color w:val="000000"/>
                <w:lang w:val="en-ID"/>
              </w:rPr>
              <w:t>Pusat Studi ………</w:t>
            </w:r>
            <w:r w:rsidRPr="00E444CE">
              <w:rPr>
                <w:color w:val="000000"/>
                <w:lang w:val="id-ID"/>
              </w:rPr>
              <w:t xml:space="preserve"> Tahun Anggaran </w:t>
            </w:r>
            <w:r w:rsidRPr="00227802">
              <w:rPr>
                <w:color w:val="000000"/>
                <w:lang w:val="id-ID"/>
              </w:rPr>
              <w:t>202</w:t>
            </w:r>
            <w:r w:rsidR="002D1E8A">
              <w:rPr>
                <w:color w:val="000000"/>
                <w:lang w:val="id-ID"/>
              </w:rPr>
              <w:t>5</w:t>
            </w:r>
            <w:r w:rsidRPr="00E444CE">
              <w:rPr>
                <w:color w:val="000000"/>
                <w:lang w:val="id-ID"/>
              </w:rPr>
              <w:t xml:space="preserve"> untuk selanjutnya disebut </w:t>
            </w:r>
            <w:r w:rsidRPr="00E444CE">
              <w:rPr>
                <w:b/>
                <w:color w:val="000000"/>
                <w:lang w:val="id-ID"/>
              </w:rPr>
              <w:t>PIHAK KEDUA</w:t>
            </w:r>
            <w:r w:rsidRPr="00E444CE">
              <w:rPr>
                <w:color w:val="000000"/>
                <w:lang w:val="id-ID"/>
              </w:rPr>
              <w:t>.</w:t>
            </w:r>
          </w:p>
        </w:tc>
      </w:tr>
    </w:tbl>
    <w:p w14:paraId="3175929A" w14:textId="77777777" w:rsidR="00BE210F" w:rsidRPr="00E444CE" w:rsidRDefault="00BE210F">
      <w:pPr>
        <w:jc w:val="both"/>
        <w:rPr>
          <w:sz w:val="20"/>
          <w:lang w:val="id-ID"/>
        </w:rPr>
      </w:pPr>
    </w:p>
    <w:p w14:paraId="734215C5" w14:textId="43930C12" w:rsidR="00381EE4" w:rsidRPr="00242EA0" w:rsidRDefault="00381EE4" w:rsidP="000D0979">
      <w:pPr>
        <w:jc w:val="both"/>
        <w:rPr>
          <w:b/>
          <w:bCs/>
        </w:rPr>
      </w:pPr>
      <w:bookmarkStart w:id="5" w:name="_Hlk166595252"/>
      <w:r>
        <w:rPr>
          <w:bCs/>
        </w:rPr>
        <w:t>Perjanjian Penugasan Penelitian ini berdasarkan pada DIPA Unive</w:t>
      </w:r>
      <w:r w:rsidR="002D1E8A">
        <w:rPr>
          <w:bCs/>
        </w:rPr>
        <w:t xml:space="preserve">rsitas Timor Tahun Anggaran </w:t>
      </w:r>
      <w:r w:rsidR="002D1E8A" w:rsidRPr="00242EA0">
        <w:rPr>
          <w:b/>
          <w:bCs/>
        </w:rPr>
        <w:t>2025</w:t>
      </w:r>
      <w:r w:rsidRPr="00242EA0">
        <w:rPr>
          <w:b/>
          <w:bCs/>
        </w:rPr>
        <w:t xml:space="preserve">, Nomor </w:t>
      </w:r>
      <w:r w:rsidRPr="00242EA0">
        <w:rPr>
          <w:b/>
          <w:lang w:val="id-ID"/>
        </w:rPr>
        <w:t>DIPA</w:t>
      </w:r>
      <w:r w:rsidR="000D0979" w:rsidRPr="00242EA0">
        <w:rPr>
          <w:b/>
          <w:lang w:val="id-ID"/>
        </w:rPr>
        <w:t>: SP DIPA-39.03.2.693422/2025</w:t>
      </w:r>
      <w:r w:rsidR="000D0979" w:rsidRPr="00242EA0">
        <w:rPr>
          <w:b/>
          <w:lang w:val="en-ID"/>
        </w:rPr>
        <w:t xml:space="preserve"> Kode </w:t>
      </w:r>
      <w:r w:rsidR="000D0979" w:rsidRPr="00242EA0">
        <w:rPr>
          <w:b/>
        </w:rPr>
        <w:t>7730.DBA.004.</w:t>
      </w:r>
      <w:r w:rsidRPr="00242EA0">
        <w:rPr>
          <w:b/>
          <w:bCs/>
          <w:lang w:val="id-ID"/>
        </w:rPr>
        <w:t>051</w:t>
      </w:r>
      <w:r w:rsidR="000D0979" w:rsidRPr="00242EA0">
        <w:rPr>
          <w:b/>
          <w:bCs/>
          <w:lang w:val="id-ID"/>
        </w:rPr>
        <w:t xml:space="preserve"> </w:t>
      </w:r>
      <w:r w:rsidRPr="00242EA0">
        <w:rPr>
          <w:b/>
          <w:bCs/>
          <w:color w:val="000000" w:themeColor="text1"/>
          <w:lang w:val="id-ID"/>
        </w:rPr>
        <w:t>Pelaksanaan Penelitian</w:t>
      </w:r>
      <w:r w:rsidR="000D0979" w:rsidRPr="00242EA0">
        <w:rPr>
          <w:b/>
          <w:bCs/>
          <w:color w:val="000000" w:themeColor="text1"/>
          <w:lang w:val="en-ID"/>
        </w:rPr>
        <w:t xml:space="preserve"> Revisi ke 04 Tanggal: 23 April 2025</w:t>
      </w:r>
      <w:r w:rsidRPr="00242EA0">
        <w:rPr>
          <w:b/>
          <w:bCs/>
        </w:rPr>
        <w:t>.</w:t>
      </w:r>
      <w:bookmarkEnd w:id="5"/>
    </w:p>
    <w:p w14:paraId="01EC736D" w14:textId="77777777" w:rsidR="000D0979" w:rsidRPr="000D0979" w:rsidRDefault="000D0979" w:rsidP="000D0979">
      <w:pPr>
        <w:jc w:val="both"/>
        <w:rPr>
          <w:bCs/>
          <w:lang w:val="id-ID"/>
        </w:rPr>
      </w:pPr>
    </w:p>
    <w:p w14:paraId="0685FADC" w14:textId="760A6F08" w:rsidR="00BE210F" w:rsidRPr="00E444CE" w:rsidRDefault="00FC1CF4">
      <w:pPr>
        <w:jc w:val="both"/>
        <w:rPr>
          <w:lang w:val="id-ID"/>
        </w:rPr>
      </w:pPr>
      <w:r w:rsidRPr="00E444CE">
        <w:rPr>
          <w:b/>
          <w:lang w:val="id-ID"/>
        </w:rPr>
        <w:t>PIHAK PERTAMA</w:t>
      </w:r>
      <w:r w:rsidRPr="00E444CE">
        <w:rPr>
          <w:lang w:val="id-ID"/>
        </w:rPr>
        <w:t xml:space="preserve"> dan </w:t>
      </w:r>
      <w:r w:rsidRPr="00E444CE">
        <w:rPr>
          <w:b/>
          <w:lang w:val="id-ID"/>
        </w:rPr>
        <w:t>PIHAK KEDUA</w:t>
      </w:r>
      <w:r w:rsidRPr="00E444CE">
        <w:rPr>
          <w:lang w:val="id-ID"/>
        </w:rPr>
        <w:t xml:space="preserve">, secara bersama-sama sepakat mengikatkan diri dalam suatu Kontrak </w:t>
      </w:r>
      <w:r w:rsidRPr="00E8464F">
        <w:rPr>
          <w:b/>
          <w:lang w:val="id-ID"/>
        </w:rPr>
        <w:t xml:space="preserve">Penelitian </w:t>
      </w:r>
      <w:r w:rsidR="004E3CDE">
        <w:rPr>
          <w:b/>
          <w:lang w:val="en-ID"/>
        </w:rPr>
        <w:t xml:space="preserve">Pusat Studi </w:t>
      </w:r>
      <w:commentRangeStart w:id="6"/>
      <w:r w:rsidR="00692A41" w:rsidRPr="00E8464F">
        <w:rPr>
          <w:b/>
          <w:lang w:val="en-ID"/>
        </w:rPr>
        <w:t>…………………..</w:t>
      </w:r>
      <w:commentRangeEnd w:id="6"/>
      <w:r w:rsidR="00692A41" w:rsidRPr="00E8464F">
        <w:rPr>
          <w:rStyle w:val="CommentReference"/>
          <w:b/>
        </w:rPr>
        <w:commentReference w:id="6"/>
      </w:r>
      <w:r w:rsidR="00692A41" w:rsidRPr="00E8464F">
        <w:rPr>
          <w:b/>
          <w:lang w:val="id-ID"/>
        </w:rPr>
        <w:t xml:space="preserve"> </w:t>
      </w:r>
      <w:r w:rsidRPr="00E444CE">
        <w:rPr>
          <w:lang w:val="id-ID"/>
        </w:rPr>
        <w:t>Tahun Anggaran 202</w:t>
      </w:r>
      <w:r w:rsidR="002D1E8A">
        <w:t>5</w:t>
      </w:r>
      <w:r w:rsidRPr="00E444CE">
        <w:rPr>
          <w:lang w:val="id-ID"/>
        </w:rPr>
        <w:t xml:space="preserve"> dengan ketentuan dan syarat-syarat sebagai berikut : </w:t>
      </w:r>
    </w:p>
    <w:p w14:paraId="5CF58663" w14:textId="77777777" w:rsidR="00BE210F" w:rsidRPr="00E444CE" w:rsidRDefault="00FC1CF4">
      <w:pPr>
        <w:jc w:val="center"/>
        <w:rPr>
          <w:b/>
          <w:lang w:val="id-ID"/>
        </w:rPr>
      </w:pPr>
      <w:r w:rsidRPr="00E444CE">
        <w:rPr>
          <w:b/>
          <w:lang w:val="id-ID"/>
        </w:rPr>
        <w:t>Pasal 1</w:t>
      </w:r>
    </w:p>
    <w:p w14:paraId="52317435" w14:textId="77777777" w:rsidR="00BE210F" w:rsidRPr="00E444CE" w:rsidRDefault="00FC1CF4">
      <w:pPr>
        <w:jc w:val="center"/>
        <w:rPr>
          <w:b/>
          <w:lang w:val="id-ID"/>
        </w:rPr>
      </w:pPr>
      <w:r w:rsidRPr="00E444CE">
        <w:rPr>
          <w:b/>
          <w:lang w:val="id-ID"/>
        </w:rPr>
        <w:t>DASAR HUKUM</w:t>
      </w:r>
    </w:p>
    <w:p w14:paraId="4E43F2D7" w14:textId="77777777" w:rsidR="00BE210F" w:rsidRPr="00E444CE" w:rsidRDefault="00BE210F">
      <w:pPr>
        <w:rPr>
          <w:lang w:val="id-ID"/>
        </w:rPr>
      </w:pPr>
    </w:p>
    <w:p w14:paraId="1FC7F6ED" w14:textId="77777777" w:rsidR="00BE210F" w:rsidRPr="00E444CE" w:rsidRDefault="00FC1CF4">
      <w:pPr>
        <w:jc w:val="both"/>
        <w:rPr>
          <w:lang w:val="id-ID"/>
        </w:rPr>
      </w:pPr>
      <w:r w:rsidRPr="00E444CE">
        <w:rPr>
          <w:lang w:val="id-ID"/>
        </w:rPr>
        <w:t>Dasar Hukum Perjanjian Penugasan ini adalah :</w:t>
      </w:r>
    </w:p>
    <w:p w14:paraId="44A86416" w14:textId="77777777" w:rsidR="00F23498" w:rsidRDefault="00F23498" w:rsidP="00F23498">
      <w:pPr>
        <w:pStyle w:val="ListParagraph"/>
        <w:numPr>
          <w:ilvl w:val="0"/>
          <w:numId w:val="24"/>
        </w:numPr>
        <w:tabs>
          <w:tab w:val="left" w:pos="90"/>
        </w:tabs>
        <w:contextualSpacing/>
        <w:jc w:val="both"/>
        <w:rPr>
          <w:lang w:val="id-ID"/>
        </w:rPr>
      </w:pPr>
      <w:r>
        <w:rPr>
          <w:lang w:val="id-ID"/>
        </w:rPr>
        <w:t>Undang-Undang Republik Indonesia Nomor 17 Tahun 2003, tentang Keuangan Negara;</w:t>
      </w:r>
    </w:p>
    <w:p w14:paraId="0B1487B2" w14:textId="77777777" w:rsidR="00F23498" w:rsidRDefault="00F23498" w:rsidP="00F23498">
      <w:pPr>
        <w:pStyle w:val="ListParagraph"/>
        <w:numPr>
          <w:ilvl w:val="0"/>
          <w:numId w:val="24"/>
        </w:numPr>
        <w:tabs>
          <w:tab w:val="left" w:pos="90"/>
        </w:tabs>
        <w:contextualSpacing/>
        <w:jc w:val="both"/>
        <w:rPr>
          <w:lang w:val="id-ID"/>
        </w:rPr>
      </w:pPr>
      <w:r>
        <w:rPr>
          <w:lang w:val="id-ID"/>
        </w:rPr>
        <w:t xml:space="preserve">Undang-Undang Republik Indonesia Nomor </w:t>
      </w:r>
      <w:r>
        <w:t>20</w:t>
      </w:r>
      <w:r>
        <w:rPr>
          <w:lang w:val="id-ID"/>
        </w:rPr>
        <w:t xml:space="preserve"> Tahun 2003 tentang Sistem Pendidikan Nasional;</w:t>
      </w:r>
    </w:p>
    <w:p w14:paraId="2DA67A20" w14:textId="77777777" w:rsidR="00F23498" w:rsidRDefault="00F23498" w:rsidP="00F23498">
      <w:pPr>
        <w:pStyle w:val="ListParagraph"/>
        <w:numPr>
          <w:ilvl w:val="0"/>
          <w:numId w:val="24"/>
        </w:numPr>
        <w:tabs>
          <w:tab w:val="left" w:pos="90"/>
        </w:tabs>
        <w:contextualSpacing/>
        <w:jc w:val="both"/>
        <w:rPr>
          <w:lang w:val="id-ID"/>
        </w:rPr>
      </w:pPr>
      <w:r>
        <w:rPr>
          <w:lang w:val="id-ID"/>
        </w:rPr>
        <w:t>Undang-Undang Republik Indonesia Nomor 01 Tahun 2004 tentang Perbendaharaan Negara;</w:t>
      </w:r>
    </w:p>
    <w:p w14:paraId="66A7FBE2" w14:textId="77777777" w:rsidR="00F23498" w:rsidRDefault="00F23498" w:rsidP="00F23498">
      <w:pPr>
        <w:pStyle w:val="ListParagraph"/>
        <w:numPr>
          <w:ilvl w:val="0"/>
          <w:numId w:val="24"/>
        </w:numPr>
        <w:tabs>
          <w:tab w:val="left" w:pos="90"/>
        </w:tabs>
        <w:contextualSpacing/>
        <w:jc w:val="both"/>
        <w:rPr>
          <w:lang w:val="id-ID"/>
        </w:rPr>
      </w:pPr>
      <w:r>
        <w:rPr>
          <w:lang w:val="id-ID"/>
        </w:rPr>
        <w:lastRenderedPageBreak/>
        <w:t>Undang-Undang Republik Indonesia Nomor 15 Tahun 20</w:t>
      </w:r>
      <w:r>
        <w:t>0</w:t>
      </w:r>
      <w:r>
        <w:rPr>
          <w:lang w:val="id-ID"/>
        </w:rPr>
        <w:t>4 tentang Pemeriksaan Pengelolaan dan Tanggungjawab Keuangan Negara;</w:t>
      </w:r>
    </w:p>
    <w:p w14:paraId="5576FA45" w14:textId="77777777" w:rsidR="00F23498" w:rsidRDefault="00F23498" w:rsidP="00F23498">
      <w:pPr>
        <w:pStyle w:val="ListParagraph"/>
        <w:numPr>
          <w:ilvl w:val="0"/>
          <w:numId w:val="24"/>
        </w:numPr>
        <w:tabs>
          <w:tab w:val="left" w:pos="90"/>
        </w:tabs>
        <w:contextualSpacing/>
        <w:jc w:val="both"/>
        <w:rPr>
          <w:lang w:val="id-ID"/>
        </w:rPr>
      </w:pPr>
      <w:r>
        <w:rPr>
          <w:lang w:val="id-ID"/>
        </w:rPr>
        <w:t>Undang-Undang Republik Indonesia Nomor 12 Tahun 2012 tentang Pendidikan Tinggi;</w:t>
      </w:r>
    </w:p>
    <w:p w14:paraId="506C1BDB" w14:textId="77777777" w:rsidR="00F23498" w:rsidRDefault="00F23498" w:rsidP="00F23498">
      <w:pPr>
        <w:pStyle w:val="ListParagraph"/>
        <w:numPr>
          <w:ilvl w:val="0"/>
          <w:numId w:val="24"/>
        </w:numPr>
        <w:jc w:val="both"/>
        <w:rPr>
          <w:lang w:val="id-ID"/>
        </w:rPr>
      </w:pPr>
      <w:r w:rsidRPr="00422DA4">
        <w:rPr>
          <w:lang w:val="id-ID"/>
        </w:rPr>
        <w:t xml:space="preserve">Peraturan Presiden Nomor </w:t>
      </w:r>
      <w:r w:rsidRPr="00422DA4">
        <w:rPr>
          <w:lang w:val="en-ID"/>
        </w:rPr>
        <w:t xml:space="preserve">189 </w:t>
      </w:r>
      <w:r w:rsidRPr="00422DA4">
        <w:rPr>
          <w:lang w:val="id-ID"/>
        </w:rPr>
        <w:t>Tahun 2024 tentang Kementerian Pendidikan</w:t>
      </w:r>
      <w:r w:rsidRPr="00422DA4">
        <w:rPr>
          <w:lang w:val="en-ID"/>
        </w:rPr>
        <w:t xml:space="preserve"> Tinggi Sains dan </w:t>
      </w:r>
      <w:r w:rsidRPr="00422DA4">
        <w:rPr>
          <w:lang w:val="id-ID"/>
        </w:rPr>
        <w:t>Teknologi;</w:t>
      </w:r>
    </w:p>
    <w:p w14:paraId="5E7584E3" w14:textId="77777777" w:rsidR="00F23498" w:rsidRPr="008D120E" w:rsidRDefault="00F23498" w:rsidP="00F23498">
      <w:pPr>
        <w:pStyle w:val="ListParagraph"/>
        <w:numPr>
          <w:ilvl w:val="0"/>
          <w:numId w:val="24"/>
        </w:numPr>
        <w:jc w:val="both"/>
        <w:rPr>
          <w:lang w:val="id-ID"/>
        </w:rPr>
      </w:pPr>
      <w:r w:rsidRPr="008D120E">
        <w:rPr>
          <w:lang w:val="id-ID"/>
        </w:rPr>
        <w:t>Peraturan Presiden (PERPRES) Nomor 12 Tahun 2021 Perubahan atas Peraturan Presiden Nomor 16 Tahun 2018 tentang Pengadaan Barang/Jasa Pemerintah;</w:t>
      </w:r>
    </w:p>
    <w:p w14:paraId="5D77DA9F" w14:textId="77777777" w:rsidR="00F23498" w:rsidRPr="008D120E" w:rsidRDefault="00F23498" w:rsidP="00F23498">
      <w:pPr>
        <w:pStyle w:val="ListParagraph"/>
        <w:numPr>
          <w:ilvl w:val="0"/>
          <w:numId w:val="24"/>
        </w:numPr>
        <w:tabs>
          <w:tab w:val="left" w:pos="90"/>
        </w:tabs>
        <w:contextualSpacing/>
        <w:jc w:val="both"/>
        <w:rPr>
          <w:lang w:val="id-ID"/>
        </w:rPr>
      </w:pPr>
      <w:r w:rsidRPr="00EB726A">
        <w:rPr>
          <w:lang w:val="id-ID"/>
        </w:rPr>
        <w:t xml:space="preserve">Peraturan Menteri Keuangan (PMK) Nomor </w:t>
      </w:r>
      <w:r>
        <w:rPr>
          <w:lang w:val="en-ID"/>
        </w:rPr>
        <w:t>39</w:t>
      </w:r>
      <w:r w:rsidRPr="00EB726A">
        <w:rPr>
          <w:lang w:val="id-ID"/>
        </w:rPr>
        <w:t xml:space="preserve"> Tahun 202</w:t>
      </w:r>
      <w:r>
        <w:rPr>
          <w:lang w:val="en-ID"/>
        </w:rPr>
        <w:t>4</w:t>
      </w:r>
      <w:r w:rsidRPr="00EB726A">
        <w:rPr>
          <w:lang w:val="id-ID"/>
        </w:rPr>
        <w:t xml:space="preserve"> tentang Standar Biaya Masukan Tahun Anggaran 202</w:t>
      </w:r>
      <w:r>
        <w:rPr>
          <w:lang w:val="en-ID"/>
        </w:rPr>
        <w:t>5</w:t>
      </w:r>
    </w:p>
    <w:p w14:paraId="5A0ADDA7" w14:textId="77777777" w:rsidR="00F23498" w:rsidRPr="008D120E" w:rsidRDefault="00F23498" w:rsidP="00F23498">
      <w:pPr>
        <w:pStyle w:val="ListParagraph"/>
        <w:numPr>
          <w:ilvl w:val="0"/>
          <w:numId w:val="24"/>
        </w:numPr>
        <w:jc w:val="both"/>
        <w:rPr>
          <w:lang w:val="id-ID"/>
        </w:rPr>
      </w:pPr>
      <w:r w:rsidRPr="00EB726A">
        <w:rPr>
          <w:lang w:val="id-ID"/>
        </w:rPr>
        <w:t xml:space="preserve">Peraturan Menteri Keuangan (PMK) Nomor </w:t>
      </w:r>
      <w:r>
        <w:rPr>
          <w:lang w:val="en-ID"/>
        </w:rPr>
        <w:t>92</w:t>
      </w:r>
      <w:r w:rsidRPr="00EB726A">
        <w:rPr>
          <w:lang w:val="id-ID"/>
        </w:rPr>
        <w:t xml:space="preserve"> Tahun 202</w:t>
      </w:r>
      <w:r>
        <w:rPr>
          <w:lang w:val="en-ID"/>
        </w:rPr>
        <w:t>4</w:t>
      </w:r>
      <w:r w:rsidRPr="00EB726A">
        <w:rPr>
          <w:lang w:val="id-ID"/>
        </w:rPr>
        <w:t xml:space="preserve"> tentang Standar Biaya Keluaran Tahun Anggaran 202</w:t>
      </w:r>
      <w:r>
        <w:rPr>
          <w:lang w:val="en-ID"/>
        </w:rPr>
        <w:t>5</w:t>
      </w:r>
      <w:r w:rsidRPr="00EB726A">
        <w:rPr>
          <w:lang w:val="id-ID"/>
        </w:rPr>
        <w:t>;</w:t>
      </w:r>
      <w:r>
        <w:rPr>
          <w:lang w:val="en-ID"/>
        </w:rPr>
        <w:t xml:space="preserve"> </w:t>
      </w:r>
    </w:p>
    <w:p w14:paraId="6DE62BFA" w14:textId="77777777" w:rsidR="00F23498" w:rsidRDefault="00F23498" w:rsidP="00F23498">
      <w:pPr>
        <w:pStyle w:val="ListParagraph"/>
        <w:numPr>
          <w:ilvl w:val="0"/>
          <w:numId w:val="24"/>
        </w:numPr>
        <w:jc w:val="both"/>
        <w:rPr>
          <w:lang w:val="id-ID"/>
        </w:rPr>
      </w:pPr>
      <w:r w:rsidRPr="008D120E">
        <w:rPr>
          <w:lang w:val="id-ID"/>
        </w:rPr>
        <w:t>Peraturan Menteri Pendidikan, Kebudayaan, Riset, dan Teknologi Nomor 28 Tahun 2021, tentang Organisasi dan Tata Kerja</w:t>
      </w:r>
      <w:r>
        <w:rPr>
          <w:lang w:val="en-ID"/>
        </w:rPr>
        <w:t xml:space="preserve"> (OTK)</w:t>
      </w:r>
      <w:r w:rsidRPr="008D120E">
        <w:rPr>
          <w:lang w:val="id-ID"/>
        </w:rPr>
        <w:t xml:space="preserve"> Kementerian Pendidikan, Kebudayaan, Riset, dan Teknologi;</w:t>
      </w:r>
    </w:p>
    <w:p w14:paraId="32320DA2" w14:textId="77777777" w:rsidR="00F23498" w:rsidRDefault="00F23498" w:rsidP="00F23498">
      <w:pPr>
        <w:pStyle w:val="ListParagraph"/>
        <w:numPr>
          <w:ilvl w:val="0"/>
          <w:numId w:val="24"/>
        </w:numPr>
        <w:jc w:val="both"/>
        <w:rPr>
          <w:lang w:val="id-ID"/>
        </w:rPr>
      </w:pPr>
      <w:r w:rsidRPr="008D120E">
        <w:rPr>
          <w:lang w:val="id-ID"/>
        </w:rPr>
        <w:t>Peraturan Menteri Kementerian Riset, Teknologi, Dan Pendidikan Tinggi Republik Indonesia Nomor 12 Tahun 2019 tentang Bantuan Operasional Perguruan Tinggi Negeri;</w:t>
      </w:r>
    </w:p>
    <w:p w14:paraId="4541C469" w14:textId="77777777" w:rsidR="00F23498" w:rsidRDefault="00F23498" w:rsidP="00F23498">
      <w:pPr>
        <w:pStyle w:val="ListParagraph"/>
        <w:numPr>
          <w:ilvl w:val="0"/>
          <w:numId w:val="24"/>
        </w:numPr>
        <w:jc w:val="both"/>
        <w:rPr>
          <w:lang w:val="id-ID"/>
        </w:rPr>
      </w:pPr>
      <w:r w:rsidRPr="008D120E">
        <w:rPr>
          <w:lang w:val="id-ID"/>
        </w:rPr>
        <w:t>Peraturan Menteri Riset, Teknologi dan Pendidikan Tinggi Republik Indonesia Nomor 20 tahun 2018 tentang Penelitian;</w:t>
      </w:r>
    </w:p>
    <w:p w14:paraId="0718D1B4" w14:textId="77777777" w:rsidR="00F23498" w:rsidRDefault="00F23498" w:rsidP="00F23498">
      <w:pPr>
        <w:pStyle w:val="ListParagraph"/>
        <w:numPr>
          <w:ilvl w:val="0"/>
          <w:numId w:val="24"/>
        </w:numPr>
        <w:jc w:val="both"/>
        <w:rPr>
          <w:lang w:val="id-ID"/>
        </w:rPr>
      </w:pPr>
      <w:r w:rsidRPr="008D120E">
        <w:rPr>
          <w:lang w:val="id-ID"/>
        </w:rPr>
        <w:t>Peraturan Direktur Jenderal Perbendaharaan Kementerian Keuangan Republik Indonesia Nomor 7/PB/2019 tentang Perubahan atas Peraturan Direktur Jenderal Perbendaharaan Nomor Per-15/PB/2017 tentang Petunjuk Pelaksanaan Pembayaran Anggaran Penelitian Berbasis Standar Biaya Keluaran Sub Keluaran Penelitian;</w:t>
      </w:r>
    </w:p>
    <w:p w14:paraId="5E31ACE6" w14:textId="77777777" w:rsidR="00F23498" w:rsidRDefault="00F23498" w:rsidP="00F23498">
      <w:pPr>
        <w:pStyle w:val="ListParagraph"/>
        <w:numPr>
          <w:ilvl w:val="0"/>
          <w:numId w:val="24"/>
        </w:numPr>
        <w:jc w:val="both"/>
        <w:rPr>
          <w:lang w:val="id-ID"/>
        </w:rPr>
      </w:pPr>
      <w:r w:rsidRPr="008D120E">
        <w:rPr>
          <w:lang w:val="id-ID"/>
        </w:rPr>
        <w:t>Keputusan Rektor Universitas Timor Nomor 037/UN60/PM/2022 tentang Penetapan Rencana Strategis Penelitian Universitas Timor Tahun 2021-2025;</w:t>
      </w:r>
    </w:p>
    <w:p w14:paraId="32C2CA79" w14:textId="77777777" w:rsidR="00F23498" w:rsidRDefault="00F23498" w:rsidP="00F23498">
      <w:pPr>
        <w:pStyle w:val="ListParagraph"/>
        <w:numPr>
          <w:ilvl w:val="0"/>
          <w:numId w:val="24"/>
        </w:numPr>
        <w:jc w:val="both"/>
        <w:rPr>
          <w:lang w:val="id-ID"/>
        </w:rPr>
      </w:pPr>
      <w:r w:rsidRPr="008D120E">
        <w:rPr>
          <w:lang w:val="id-ID"/>
        </w:rPr>
        <w:t>Keputusan Rektor Universitas Timor Nomor 036/UN60/PM/2022 tentang Penetapan Rencana Strategis Pengabdian Kepada Masyarakat Universitas Timor Tahun 2021-2025.</w:t>
      </w:r>
    </w:p>
    <w:p w14:paraId="75DE5267" w14:textId="4247653B" w:rsidR="00F23498" w:rsidRPr="00343609" w:rsidRDefault="00F23498" w:rsidP="00F23498">
      <w:pPr>
        <w:pStyle w:val="ListParagraph"/>
        <w:numPr>
          <w:ilvl w:val="0"/>
          <w:numId w:val="24"/>
        </w:numPr>
        <w:jc w:val="both"/>
        <w:rPr>
          <w:lang w:val="id-ID"/>
        </w:rPr>
      </w:pPr>
      <w:r w:rsidRPr="008D120E">
        <w:rPr>
          <w:color w:val="000000" w:themeColor="text1"/>
          <w:lang w:val="id-ID"/>
        </w:rPr>
        <w:t>Keputusan Rektor Universitas Timor Nomor 076/UN60/KP/2023 tentang Pemberhentian dan Pengangkatan Ketua Lembaga Penelitian dan Pengabdian Kepada Masyarakat (LPPM) Universitas Timor Periode Tahun 2023-2027.</w:t>
      </w:r>
    </w:p>
    <w:p w14:paraId="48036EA3" w14:textId="567A7CA4" w:rsidR="00343609" w:rsidRPr="00343609" w:rsidRDefault="00343609" w:rsidP="00343609">
      <w:pPr>
        <w:pStyle w:val="ListParagraph"/>
        <w:numPr>
          <w:ilvl w:val="0"/>
          <w:numId w:val="24"/>
        </w:numPr>
        <w:jc w:val="both"/>
        <w:rPr>
          <w:lang w:val="id-ID"/>
        </w:rPr>
      </w:pPr>
      <w:r w:rsidRPr="005E16D9">
        <w:rPr>
          <w:color w:val="000000" w:themeColor="text1"/>
        </w:rPr>
        <w:t>Keputusan Rektor Universitas Timor Nomor 167/UN60/PP/2025 tentang Penetapan Reviewer Internal Penelitian Pada Lembaga Penelitian dan Pengabdian Pada Masyarakat Universitas Timor Tahun 2025</w:t>
      </w:r>
      <w:r w:rsidRPr="005E16D9">
        <w:rPr>
          <w:color w:val="000000" w:themeColor="text1"/>
          <w:lang w:val="id-ID"/>
        </w:rPr>
        <w:t>.</w:t>
      </w:r>
    </w:p>
    <w:p w14:paraId="6D0C4070" w14:textId="77777777" w:rsidR="00F23498" w:rsidRPr="00E06974" w:rsidRDefault="00F23498" w:rsidP="00F23498">
      <w:pPr>
        <w:pStyle w:val="ListParagraph"/>
        <w:numPr>
          <w:ilvl w:val="0"/>
          <w:numId w:val="24"/>
        </w:numPr>
        <w:contextualSpacing/>
        <w:jc w:val="both"/>
        <w:rPr>
          <w:lang w:val="en-ID"/>
        </w:rPr>
      </w:pPr>
      <w:r w:rsidRPr="00E06974">
        <w:rPr>
          <w:lang w:val="id-ID"/>
        </w:rPr>
        <w:t>Keputusan</w:t>
      </w:r>
      <w:r w:rsidRPr="00E06974">
        <w:rPr>
          <w:lang w:val="en-ID"/>
        </w:rPr>
        <w:t xml:space="preserve"> Rektor Universitas Timor Nomor : 11/UN60/PPK/PD/2025 </w:t>
      </w:r>
      <w:r w:rsidRPr="00E06974">
        <w:rPr>
          <w:lang w:val="id-ID"/>
        </w:rPr>
        <w:t>tentang</w:t>
      </w:r>
      <w:r w:rsidRPr="00E06974">
        <w:rPr>
          <w:lang w:val="en-ID"/>
        </w:rPr>
        <w:t>; Penetapan  Penerima Hibah Proposal Penelitian di Lingkungan Universitas Timor Tahun 2025</w:t>
      </w:r>
    </w:p>
    <w:p w14:paraId="0A10EED2" w14:textId="77777777" w:rsidR="00F23498" w:rsidRPr="00281CAB" w:rsidRDefault="00F23498" w:rsidP="00F23498">
      <w:pPr>
        <w:pStyle w:val="ListParagraph"/>
        <w:numPr>
          <w:ilvl w:val="0"/>
          <w:numId w:val="24"/>
        </w:numPr>
        <w:contextualSpacing/>
        <w:jc w:val="both"/>
        <w:rPr>
          <w:lang w:val="en-ID"/>
        </w:rPr>
      </w:pPr>
      <w:r w:rsidRPr="00281CAB">
        <w:rPr>
          <w:lang w:val="en-ID"/>
        </w:rPr>
        <w:t xml:space="preserve">Kontrak </w:t>
      </w:r>
      <w:r w:rsidRPr="00281CAB">
        <w:rPr>
          <w:lang w:val="id-ID"/>
        </w:rPr>
        <w:t xml:space="preserve">pelaksanaan program penelitian tahun anggaran </w:t>
      </w:r>
      <w:r w:rsidRPr="00281CAB">
        <w:rPr>
          <w:lang w:val="fi-FI"/>
        </w:rPr>
        <w:t>202</w:t>
      </w:r>
      <w:r w:rsidRPr="00281CAB">
        <w:t xml:space="preserve">5 </w:t>
      </w:r>
      <w:r>
        <w:rPr>
          <w:lang w:val="en-ID"/>
        </w:rPr>
        <w:t>Nomor</w:t>
      </w:r>
      <w:r w:rsidRPr="00281CAB">
        <w:rPr>
          <w:lang w:val="en-ID"/>
        </w:rPr>
        <w:t>: 11/</w:t>
      </w:r>
      <w:r>
        <w:rPr>
          <w:lang w:val="en-ID"/>
        </w:rPr>
        <w:t>UN60/PPK</w:t>
      </w:r>
      <w:r w:rsidRPr="00281CAB">
        <w:rPr>
          <w:lang w:val="en-ID"/>
        </w:rPr>
        <w:t>/</w:t>
      </w:r>
      <w:r>
        <w:rPr>
          <w:lang w:val="en-ID"/>
        </w:rPr>
        <w:t>PD</w:t>
      </w:r>
      <w:r w:rsidRPr="00281CAB">
        <w:rPr>
          <w:lang w:val="en-ID"/>
        </w:rPr>
        <w:t xml:space="preserve">/2025 </w:t>
      </w:r>
      <w:r w:rsidRPr="00281CAB">
        <w:t>antara Pejabat Pembuat Komitmen Universitas Timor dengan Kepala Lembaga Penelitian dan Pengabdian Kepada Masyarakat Universitas Timor.</w:t>
      </w:r>
    </w:p>
    <w:p w14:paraId="2F3BDB43" w14:textId="77777777" w:rsidR="00BE210F" w:rsidRPr="00E444CE" w:rsidRDefault="00BE210F">
      <w:pPr>
        <w:jc w:val="center"/>
        <w:rPr>
          <w:b/>
          <w:lang w:val="id-ID"/>
        </w:rPr>
      </w:pPr>
    </w:p>
    <w:p w14:paraId="2657713C" w14:textId="77777777" w:rsidR="00BE210F" w:rsidRPr="00E444CE" w:rsidRDefault="00FC1CF4">
      <w:pPr>
        <w:jc w:val="center"/>
        <w:rPr>
          <w:b/>
          <w:lang w:val="id-ID"/>
        </w:rPr>
      </w:pPr>
      <w:r w:rsidRPr="00E444CE">
        <w:rPr>
          <w:b/>
          <w:lang w:val="id-ID"/>
        </w:rPr>
        <w:t>Pasal  2</w:t>
      </w:r>
    </w:p>
    <w:p w14:paraId="039FC0C0" w14:textId="77777777" w:rsidR="00BE210F" w:rsidRPr="00E444CE" w:rsidRDefault="00FC1CF4">
      <w:pPr>
        <w:jc w:val="center"/>
        <w:rPr>
          <w:lang w:val="id-ID"/>
        </w:rPr>
      </w:pPr>
      <w:r w:rsidRPr="00E444CE">
        <w:rPr>
          <w:b/>
          <w:lang w:val="id-ID"/>
        </w:rPr>
        <w:t>RUANG LINGKUP KONTRAK</w:t>
      </w:r>
    </w:p>
    <w:p w14:paraId="22B230D6" w14:textId="77777777" w:rsidR="00BE210F" w:rsidRPr="00E444CE" w:rsidRDefault="00BE210F">
      <w:pPr>
        <w:rPr>
          <w:sz w:val="18"/>
          <w:lang w:val="id-ID"/>
        </w:rPr>
      </w:pPr>
    </w:p>
    <w:p w14:paraId="2908463A" w14:textId="6EB6C368" w:rsidR="00BE210F" w:rsidRPr="00E444CE" w:rsidRDefault="00FC1CF4">
      <w:pPr>
        <w:pStyle w:val="ListParagraph"/>
        <w:numPr>
          <w:ilvl w:val="0"/>
          <w:numId w:val="3"/>
        </w:numPr>
        <w:ind w:left="450" w:hanging="450"/>
        <w:jc w:val="both"/>
        <w:rPr>
          <w:b/>
          <w:lang w:val="id-ID"/>
        </w:rPr>
      </w:pPr>
      <w:r w:rsidRPr="00E444CE">
        <w:rPr>
          <w:b/>
          <w:lang w:val="id-ID"/>
        </w:rPr>
        <w:t>PIHAK PERTAMA</w:t>
      </w:r>
      <w:r w:rsidRPr="00E444CE">
        <w:rPr>
          <w:lang w:val="id-ID"/>
        </w:rPr>
        <w:t xml:space="preserve"> memberi pekerjaan kepada </w:t>
      </w:r>
      <w:r w:rsidRPr="00E444CE">
        <w:rPr>
          <w:b/>
          <w:lang w:val="id-ID"/>
        </w:rPr>
        <w:t>PIHAK KEDUA</w:t>
      </w:r>
      <w:r w:rsidRPr="00E444CE">
        <w:rPr>
          <w:lang w:val="id-ID"/>
        </w:rPr>
        <w:t xml:space="preserve"> dan </w:t>
      </w:r>
      <w:r w:rsidRPr="00E444CE">
        <w:rPr>
          <w:b/>
          <w:lang w:val="id-ID"/>
        </w:rPr>
        <w:t>PIHAK KEDUA</w:t>
      </w:r>
      <w:r w:rsidRPr="00E444CE">
        <w:rPr>
          <w:lang w:val="id-ID"/>
        </w:rPr>
        <w:t xml:space="preserve"> menerima pekerjaan tersebut dari </w:t>
      </w:r>
      <w:r w:rsidRPr="00E444CE">
        <w:rPr>
          <w:b/>
          <w:lang w:val="id-ID"/>
        </w:rPr>
        <w:t>PIHAK PERTAMA,</w:t>
      </w:r>
      <w:r w:rsidRPr="00E444CE">
        <w:rPr>
          <w:lang w:val="id-ID"/>
        </w:rPr>
        <w:t xml:space="preserve"> untuk melaksanakan dan menyelesaikan Penelitian </w:t>
      </w:r>
      <w:r w:rsidR="00EF5234">
        <w:rPr>
          <w:lang w:val="en-ID"/>
        </w:rPr>
        <w:t xml:space="preserve">Pusat Studi </w:t>
      </w:r>
      <w:commentRangeStart w:id="7"/>
      <w:r w:rsidR="00EF5234">
        <w:rPr>
          <w:lang w:val="en-ID"/>
        </w:rPr>
        <w:t>……………….</w:t>
      </w:r>
      <w:commentRangeEnd w:id="7"/>
      <w:r w:rsidR="00EF5234">
        <w:rPr>
          <w:rStyle w:val="CommentReference"/>
        </w:rPr>
        <w:commentReference w:id="7"/>
      </w:r>
      <w:r w:rsidR="00D062AD" w:rsidRPr="00E444CE">
        <w:rPr>
          <w:lang w:val="id-ID"/>
        </w:rPr>
        <w:t xml:space="preserve"> </w:t>
      </w:r>
      <w:r w:rsidRPr="00E444CE">
        <w:rPr>
          <w:lang w:val="id-ID"/>
        </w:rPr>
        <w:t>Tahun Anggaran  202</w:t>
      </w:r>
      <w:r w:rsidR="002D1E8A">
        <w:t>5</w:t>
      </w:r>
      <w:r w:rsidRPr="00E444CE">
        <w:rPr>
          <w:lang w:val="id-ID"/>
        </w:rPr>
        <w:t xml:space="preserve"> dengan </w:t>
      </w:r>
      <w:commentRangeStart w:id="8"/>
      <w:r w:rsidRPr="00FE7599">
        <w:rPr>
          <w:highlight w:val="yellow"/>
          <w:lang w:val="id-ID"/>
        </w:rPr>
        <w:t xml:space="preserve">judul </w:t>
      </w:r>
      <w:r w:rsidRPr="00FE7599">
        <w:rPr>
          <w:b/>
          <w:bCs/>
          <w:highlight w:val="yellow"/>
          <w:lang w:val="id-ID"/>
        </w:rPr>
        <w:t xml:space="preserve"> “</w:t>
      </w:r>
      <w:r w:rsidR="00FE7599" w:rsidRPr="00FE7599">
        <w:rPr>
          <w:b/>
          <w:highlight w:val="yellow"/>
        </w:rPr>
        <w:t>………</w:t>
      </w:r>
      <w:r w:rsidR="0086683F">
        <w:rPr>
          <w:b/>
          <w:highlight w:val="yellow"/>
        </w:rPr>
        <w:t>……………………………………………………………………</w:t>
      </w:r>
      <w:r w:rsidR="00FE7599" w:rsidRPr="00FE7599">
        <w:rPr>
          <w:b/>
          <w:highlight w:val="yellow"/>
        </w:rPr>
        <w:t>………………….</w:t>
      </w:r>
      <w:r w:rsidRPr="00FE7599">
        <w:rPr>
          <w:b/>
          <w:szCs w:val="22"/>
          <w:highlight w:val="yellow"/>
          <w:lang w:val="id-ID"/>
        </w:rPr>
        <w:t>”</w:t>
      </w:r>
      <w:commentRangeEnd w:id="8"/>
      <w:r w:rsidR="004513ED">
        <w:rPr>
          <w:rStyle w:val="CommentReference"/>
        </w:rPr>
        <w:commentReference w:id="8"/>
      </w:r>
    </w:p>
    <w:p w14:paraId="3D7AF9A9" w14:textId="13E7F975" w:rsidR="00BE210F" w:rsidRPr="00E444CE" w:rsidRDefault="00FC1CF4">
      <w:pPr>
        <w:pStyle w:val="ListParagraph"/>
        <w:numPr>
          <w:ilvl w:val="0"/>
          <w:numId w:val="3"/>
        </w:numPr>
        <w:ind w:left="450" w:hanging="450"/>
        <w:jc w:val="both"/>
        <w:rPr>
          <w:b/>
          <w:lang w:val="id-ID"/>
        </w:rPr>
      </w:pPr>
      <w:r w:rsidRPr="00E444CE">
        <w:rPr>
          <w:b/>
          <w:lang w:val="id-ID"/>
        </w:rPr>
        <w:t xml:space="preserve">PIHAK KEDUA </w:t>
      </w:r>
      <w:r w:rsidRPr="00E444CE">
        <w:rPr>
          <w:lang w:val="id-ID"/>
        </w:rPr>
        <w:t>bertanggungjawab penuh atas seluruh pelaksanaan, pengadministrasian dan pengelolaan keuangan serta pelaksanaan Penelitian</w:t>
      </w:r>
      <w:r w:rsidR="00EF5234" w:rsidRPr="00EF5234">
        <w:rPr>
          <w:lang w:val="en-ID"/>
        </w:rPr>
        <w:t xml:space="preserve"> </w:t>
      </w:r>
      <w:r w:rsidR="00EF5234">
        <w:rPr>
          <w:lang w:val="en-ID"/>
        </w:rPr>
        <w:t xml:space="preserve">Pusat Studi </w:t>
      </w:r>
      <w:commentRangeStart w:id="9"/>
      <w:r w:rsidR="00EF5234">
        <w:rPr>
          <w:lang w:val="en-ID"/>
        </w:rPr>
        <w:t>……………….</w:t>
      </w:r>
      <w:commentRangeEnd w:id="9"/>
      <w:r w:rsidR="00EF5234">
        <w:rPr>
          <w:rStyle w:val="CommentReference"/>
        </w:rPr>
        <w:commentReference w:id="9"/>
      </w:r>
      <w:r w:rsidR="00EF5234">
        <w:rPr>
          <w:lang w:val="en-ID"/>
        </w:rPr>
        <w:t xml:space="preserve"> </w:t>
      </w:r>
      <w:r w:rsidRPr="00E444CE">
        <w:rPr>
          <w:lang w:val="id-ID"/>
        </w:rPr>
        <w:t xml:space="preserve">sebagaimana dimaksud pada ayat (1). </w:t>
      </w:r>
    </w:p>
    <w:p w14:paraId="31C89306" w14:textId="77777777" w:rsidR="00BE210F" w:rsidRPr="00E444CE" w:rsidRDefault="00FC1CF4">
      <w:pPr>
        <w:pStyle w:val="ListParagraph"/>
        <w:numPr>
          <w:ilvl w:val="0"/>
          <w:numId w:val="3"/>
        </w:numPr>
        <w:ind w:left="450" w:hanging="450"/>
        <w:jc w:val="both"/>
        <w:rPr>
          <w:b/>
          <w:lang w:val="id-ID"/>
        </w:rPr>
      </w:pPr>
      <w:r w:rsidRPr="00E444CE">
        <w:rPr>
          <w:b/>
          <w:lang w:val="id-ID"/>
        </w:rPr>
        <w:t xml:space="preserve">PIHAK KEDUA </w:t>
      </w:r>
      <w:r w:rsidRPr="00E444CE">
        <w:rPr>
          <w:lang w:val="id-ID"/>
        </w:rPr>
        <w:t xml:space="preserve">berkewajiban menyerahkan seluruh bukti-bukti  asli pengeluaran serta dokumen pelaksanaan lainnya sebagaimana dimaksud pada ayat (2) kepada </w:t>
      </w:r>
      <w:r w:rsidRPr="00E444CE">
        <w:rPr>
          <w:b/>
          <w:lang w:val="id-ID"/>
        </w:rPr>
        <w:t xml:space="preserve">PIHAK PERTAMA </w:t>
      </w:r>
      <w:r w:rsidRPr="00E444CE">
        <w:rPr>
          <w:lang w:val="id-ID"/>
        </w:rPr>
        <w:t>untuk didokumentasikan serta wajib menyimpan bukti pembayaran pajak yang telah difotocopy.</w:t>
      </w:r>
    </w:p>
    <w:p w14:paraId="76BD23B8" w14:textId="77777777" w:rsidR="00BE210F" w:rsidRPr="00E444CE" w:rsidRDefault="00BE210F">
      <w:pPr>
        <w:jc w:val="center"/>
        <w:rPr>
          <w:b/>
          <w:sz w:val="4"/>
          <w:lang w:val="id-ID"/>
        </w:rPr>
      </w:pPr>
    </w:p>
    <w:p w14:paraId="5240DF8B" w14:textId="2B7F0F24" w:rsidR="0086683F" w:rsidRDefault="0086683F" w:rsidP="0086683F">
      <w:pPr>
        <w:rPr>
          <w:b/>
          <w:lang w:val="id-ID"/>
        </w:rPr>
      </w:pPr>
    </w:p>
    <w:p w14:paraId="4474A3FB" w14:textId="3EF97CC4" w:rsidR="00F23498" w:rsidRDefault="00F23498" w:rsidP="0086683F">
      <w:pPr>
        <w:rPr>
          <w:b/>
          <w:lang w:val="id-ID"/>
        </w:rPr>
      </w:pPr>
    </w:p>
    <w:p w14:paraId="04345156" w14:textId="4F64BB67" w:rsidR="00F23498" w:rsidRDefault="00F23498" w:rsidP="0086683F">
      <w:pPr>
        <w:rPr>
          <w:b/>
          <w:lang w:val="id-ID"/>
        </w:rPr>
      </w:pPr>
    </w:p>
    <w:p w14:paraId="66763422" w14:textId="77777777" w:rsidR="00F23498" w:rsidRDefault="00F23498" w:rsidP="0086683F">
      <w:pPr>
        <w:rPr>
          <w:b/>
          <w:lang w:val="id-ID"/>
        </w:rPr>
      </w:pPr>
    </w:p>
    <w:p w14:paraId="63436222" w14:textId="77777777" w:rsidR="0086683F" w:rsidRDefault="0086683F" w:rsidP="0086683F">
      <w:pPr>
        <w:jc w:val="center"/>
        <w:rPr>
          <w:b/>
          <w:lang w:val="id-ID"/>
        </w:rPr>
      </w:pPr>
      <w:r>
        <w:rPr>
          <w:b/>
          <w:lang w:val="id-ID"/>
        </w:rPr>
        <w:t>Pasal 3</w:t>
      </w:r>
    </w:p>
    <w:p w14:paraId="2B18945C" w14:textId="77777777" w:rsidR="0086683F" w:rsidRDefault="0086683F" w:rsidP="0086683F">
      <w:pPr>
        <w:jc w:val="center"/>
        <w:rPr>
          <w:b/>
          <w:lang w:val="id-ID"/>
        </w:rPr>
      </w:pPr>
      <w:r>
        <w:rPr>
          <w:b/>
          <w:lang w:val="id-ID"/>
        </w:rPr>
        <w:t>JANGKA WAKTU</w:t>
      </w:r>
    </w:p>
    <w:p w14:paraId="69005760" w14:textId="77777777" w:rsidR="0086683F" w:rsidRDefault="0086683F" w:rsidP="0086683F">
      <w:pPr>
        <w:rPr>
          <w:b/>
          <w:sz w:val="16"/>
          <w:lang w:val="id-ID"/>
        </w:rPr>
      </w:pPr>
    </w:p>
    <w:p w14:paraId="4D24E26E" w14:textId="1A2BDB2A" w:rsidR="0086683F" w:rsidRDefault="0086683F" w:rsidP="0086683F">
      <w:pPr>
        <w:pStyle w:val="ListParagraph"/>
        <w:numPr>
          <w:ilvl w:val="0"/>
          <w:numId w:val="4"/>
        </w:numPr>
        <w:ind w:left="426" w:hanging="426"/>
        <w:jc w:val="both"/>
        <w:rPr>
          <w:color w:val="000000"/>
          <w:lang w:val="id-ID"/>
        </w:rPr>
      </w:pPr>
      <w:r>
        <w:rPr>
          <w:b/>
          <w:color w:val="000000"/>
          <w:lang w:val="id-ID"/>
        </w:rPr>
        <w:t xml:space="preserve">Kontrak Penelitian </w:t>
      </w:r>
      <w:r>
        <w:rPr>
          <w:color w:val="000000"/>
          <w:lang w:val="id-ID"/>
        </w:rPr>
        <w:t xml:space="preserve">ini dilaksanakan dalam jangka waktu </w:t>
      </w:r>
      <w:r>
        <w:rPr>
          <w:color w:val="000000"/>
        </w:rPr>
        <w:t>1</w:t>
      </w:r>
      <w:r>
        <w:rPr>
          <w:color w:val="000000"/>
          <w:lang w:val="id-ID"/>
        </w:rPr>
        <w:t xml:space="preserve"> (</w:t>
      </w:r>
      <w:r>
        <w:rPr>
          <w:color w:val="000000"/>
        </w:rPr>
        <w:t>satu</w:t>
      </w:r>
      <w:r>
        <w:rPr>
          <w:color w:val="000000"/>
          <w:lang w:val="id-ID"/>
        </w:rPr>
        <w:t>) tahun</w:t>
      </w:r>
      <w:r>
        <w:rPr>
          <w:color w:val="000000"/>
        </w:rPr>
        <w:t xml:space="preserve"> </w:t>
      </w:r>
      <w:r>
        <w:rPr>
          <w:color w:val="000000"/>
          <w:lang w:val="id-ID"/>
        </w:rPr>
        <w:t>yang mulai berlaku sejak</w:t>
      </w:r>
      <w:r>
        <w:rPr>
          <w:color w:val="000000"/>
        </w:rPr>
        <w:t xml:space="preserve">  kontrak ini ditetapkan sampai  </w:t>
      </w:r>
      <w:r w:rsidR="00076882" w:rsidRPr="00F23498">
        <w:rPr>
          <w:b/>
        </w:rPr>
        <w:t>14 November</w:t>
      </w:r>
      <w:r w:rsidRPr="00F23498">
        <w:rPr>
          <w:b/>
        </w:rPr>
        <w:t xml:space="preserve"> 2025</w:t>
      </w:r>
      <w:r w:rsidRPr="00F23498">
        <w:t xml:space="preserve"> .</w:t>
      </w:r>
    </w:p>
    <w:p w14:paraId="1B0F66A9" w14:textId="7F070F3A" w:rsidR="0086683F" w:rsidRDefault="0086683F" w:rsidP="0086683F">
      <w:pPr>
        <w:pStyle w:val="ListParagraph"/>
        <w:numPr>
          <w:ilvl w:val="0"/>
          <w:numId w:val="4"/>
        </w:numPr>
        <w:ind w:left="426" w:hanging="426"/>
        <w:jc w:val="both"/>
        <w:rPr>
          <w:lang w:val="id-ID"/>
        </w:rPr>
      </w:pPr>
      <w:r>
        <w:rPr>
          <w:b/>
          <w:lang w:val="id-ID"/>
        </w:rPr>
        <w:t>Kontrak Penelitian</w:t>
      </w:r>
      <w:r>
        <w:rPr>
          <w:lang w:val="id-ID"/>
        </w:rPr>
        <w:t xml:space="preserve"> sebagaimana dimaksud dalam ayat (1) dil</w:t>
      </w:r>
      <w:r w:rsidR="00076882">
        <w:rPr>
          <w:lang w:val="id-ID"/>
        </w:rPr>
        <w:t xml:space="preserve">aksanakan untuk Penelitian </w:t>
      </w:r>
      <w:r w:rsidR="00EF5234">
        <w:rPr>
          <w:lang w:val="en-ID"/>
        </w:rPr>
        <w:t xml:space="preserve">Pusat Studi </w:t>
      </w:r>
      <w:commentRangeStart w:id="10"/>
      <w:r w:rsidR="00EF5234">
        <w:rPr>
          <w:lang w:val="en-ID"/>
        </w:rPr>
        <w:t>……………….</w:t>
      </w:r>
      <w:commentRangeEnd w:id="10"/>
      <w:r w:rsidR="00EF5234">
        <w:rPr>
          <w:rStyle w:val="CommentReference"/>
        </w:rPr>
        <w:commentReference w:id="10"/>
      </w:r>
      <w:r w:rsidR="000A178F">
        <w:rPr>
          <w:lang w:val="en-ID"/>
        </w:rPr>
        <w:t>.</w:t>
      </w:r>
    </w:p>
    <w:p w14:paraId="38E22CEC" w14:textId="5690D52F" w:rsidR="0086683F" w:rsidRDefault="0086683F" w:rsidP="0086683F">
      <w:pPr>
        <w:pStyle w:val="ListParagraph"/>
        <w:numPr>
          <w:ilvl w:val="0"/>
          <w:numId w:val="4"/>
        </w:numPr>
        <w:ind w:left="426" w:hanging="426"/>
        <w:jc w:val="both"/>
        <w:rPr>
          <w:lang w:val="id-ID"/>
        </w:rPr>
      </w:pPr>
      <w:r>
        <w:rPr>
          <w:lang w:val="id-ID"/>
        </w:rPr>
        <w:t xml:space="preserve">Keberlanjutan penelitian </w:t>
      </w:r>
      <w:r w:rsidR="00076882">
        <w:rPr>
          <w:lang w:val="id-ID"/>
        </w:rPr>
        <w:t xml:space="preserve">Dosen </w:t>
      </w:r>
      <w:r w:rsidR="00EF5234">
        <w:rPr>
          <w:lang w:val="en-ID"/>
        </w:rPr>
        <w:t xml:space="preserve">Pusat Studi </w:t>
      </w:r>
      <w:commentRangeStart w:id="11"/>
      <w:r w:rsidR="00EF5234">
        <w:rPr>
          <w:lang w:val="en-ID"/>
        </w:rPr>
        <w:t>……………….</w:t>
      </w:r>
      <w:commentRangeEnd w:id="11"/>
      <w:r w:rsidR="00EF5234">
        <w:rPr>
          <w:rStyle w:val="CommentReference"/>
        </w:rPr>
        <w:commentReference w:id="11"/>
      </w:r>
      <w:r w:rsidR="00EF5234" w:rsidRPr="00E444CE">
        <w:rPr>
          <w:lang w:val="id-ID"/>
        </w:rPr>
        <w:t xml:space="preserve"> </w:t>
      </w:r>
      <w:r w:rsidR="000A178F">
        <w:rPr>
          <w:lang w:val="en-ID"/>
        </w:rPr>
        <w:t xml:space="preserve"> </w:t>
      </w:r>
      <w:r>
        <w:rPr>
          <w:lang w:val="id-ID"/>
        </w:rPr>
        <w:t xml:space="preserve">ini ditentukan berdasarkan hasil penilaian atas capaian tahun berjalan yang dilakukan oleh Komite Penilaian Keluaran Penelitian dan/atau </w:t>
      </w:r>
      <w:r>
        <w:rPr>
          <w:i/>
          <w:lang w:val="id-ID"/>
        </w:rPr>
        <w:t xml:space="preserve">Reviewer </w:t>
      </w:r>
      <w:r>
        <w:rPr>
          <w:lang w:val="id-ID"/>
        </w:rPr>
        <w:t>Keluaran Penelitian.</w:t>
      </w:r>
    </w:p>
    <w:p w14:paraId="53EDC91F" w14:textId="072A595C" w:rsidR="0086683F" w:rsidRDefault="0086683F" w:rsidP="00076882">
      <w:pPr>
        <w:rPr>
          <w:b/>
          <w:lang w:val="id-ID"/>
        </w:rPr>
      </w:pPr>
    </w:p>
    <w:p w14:paraId="5110422E" w14:textId="069A84D8" w:rsidR="00AA5687" w:rsidRPr="00E444CE" w:rsidRDefault="00076882" w:rsidP="00AA5687">
      <w:pPr>
        <w:jc w:val="center"/>
        <w:rPr>
          <w:b/>
          <w:lang w:val="id-ID"/>
        </w:rPr>
      </w:pPr>
      <w:r>
        <w:rPr>
          <w:b/>
          <w:lang w:val="id-ID"/>
        </w:rPr>
        <w:t>Pasal 4</w:t>
      </w:r>
    </w:p>
    <w:p w14:paraId="77C7ADC2" w14:textId="085C58B9" w:rsidR="00AA5687" w:rsidRDefault="00AA5687" w:rsidP="00AA5687">
      <w:pPr>
        <w:autoSpaceDE w:val="0"/>
        <w:autoSpaceDN w:val="0"/>
        <w:adjustRightInd w:val="0"/>
        <w:jc w:val="center"/>
        <w:rPr>
          <w:b/>
          <w:lang w:val="id-ID"/>
        </w:rPr>
      </w:pPr>
      <w:r w:rsidRPr="00E444CE">
        <w:rPr>
          <w:b/>
          <w:lang w:val="id-ID"/>
        </w:rPr>
        <w:t>HAK DAN KEWAJIBAN PARA PIHAK</w:t>
      </w:r>
    </w:p>
    <w:p w14:paraId="59C45DB7" w14:textId="4675CE1D" w:rsidR="00076882" w:rsidRDefault="00076882" w:rsidP="00AA5687">
      <w:pPr>
        <w:autoSpaceDE w:val="0"/>
        <w:autoSpaceDN w:val="0"/>
        <w:adjustRightInd w:val="0"/>
        <w:jc w:val="center"/>
        <w:rPr>
          <w:b/>
          <w:lang w:val="id-ID"/>
        </w:rPr>
      </w:pPr>
    </w:p>
    <w:p w14:paraId="69827318" w14:textId="77777777" w:rsidR="00076882" w:rsidRDefault="00076882" w:rsidP="00076882">
      <w:pPr>
        <w:pStyle w:val="ListParagraph"/>
        <w:numPr>
          <w:ilvl w:val="0"/>
          <w:numId w:val="5"/>
        </w:numPr>
        <w:tabs>
          <w:tab w:val="left" w:pos="390"/>
        </w:tabs>
        <w:autoSpaceDE w:val="0"/>
        <w:autoSpaceDN w:val="0"/>
        <w:adjustRightInd w:val="0"/>
        <w:spacing w:line="252" w:lineRule="auto"/>
        <w:ind w:left="426"/>
        <w:jc w:val="both"/>
        <w:rPr>
          <w:lang w:val="id-ID"/>
        </w:rPr>
      </w:pPr>
      <w:r>
        <w:rPr>
          <w:lang w:val="id-ID"/>
        </w:rPr>
        <w:t xml:space="preserve">Hak dan Kewajiban </w:t>
      </w:r>
      <w:r>
        <w:rPr>
          <w:b/>
          <w:lang w:val="id-ID"/>
        </w:rPr>
        <w:t>PIHAK PERTAMA</w:t>
      </w:r>
      <w:r>
        <w:rPr>
          <w:lang w:val="id-ID"/>
        </w:rPr>
        <w:t>:</w:t>
      </w:r>
    </w:p>
    <w:p w14:paraId="4C865355" w14:textId="77777777" w:rsidR="00076882" w:rsidRDefault="00076882" w:rsidP="00076882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851" w:hanging="273"/>
        <w:jc w:val="both"/>
        <w:rPr>
          <w:lang w:val="id-ID"/>
        </w:rPr>
      </w:pPr>
      <w:r>
        <w:rPr>
          <w:b/>
          <w:lang w:val="id-ID"/>
        </w:rPr>
        <w:t>PIHAK PERTAMA</w:t>
      </w:r>
      <w:r>
        <w:rPr>
          <w:lang w:val="id-ID"/>
        </w:rPr>
        <w:t xml:space="preserve"> mempunyai kewajiban:</w:t>
      </w:r>
    </w:p>
    <w:p w14:paraId="5837C822" w14:textId="77777777" w:rsidR="00076882" w:rsidRDefault="00076882" w:rsidP="00076882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lang w:val="id-ID"/>
        </w:rPr>
      </w:pPr>
      <w:r>
        <w:rPr>
          <w:lang w:val="id-ID"/>
        </w:rPr>
        <w:t xml:space="preserve">Memberikan pendanaan penelitian kepada </w:t>
      </w:r>
      <w:r>
        <w:rPr>
          <w:b/>
          <w:lang w:val="id-ID"/>
        </w:rPr>
        <w:t>PIHAK KEDUA</w:t>
      </w:r>
    </w:p>
    <w:p w14:paraId="6F059B89" w14:textId="77777777" w:rsidR="00076882" w:rsidRDefault="00076882" w:rsidP="00076882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lang w:val="id-ID"/>
        </w:rPr>
      </w:pPr>
      <w:r>
        <w:rPr>
          <w:lang w:val="id-ID"/>
        </w:rPr>
        <w:t>Melakukan pemantauan dan evaluasi</w:t>
      </w:r>
    </w:p>
    <w:p w14:paraId="452CD925" w14:textId="77777777" w:rsidR="00076882" w:rsidRDefault="00076882" w:rsidP="00076882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lang w:val="id-ID"/>
        </w:rPr>
      </w:pPr>
      <w:r>
        <w:rPr>
          <w:lang w:val="id-ID"/>
        </w:rPr>
        <w:t>Melakukan penilaian luaran penelitian dan</w:t>
      </w:r>
    </w:p>
    <w:p w14:paraId="64933C60" w14:textId="77777777" w:rsidR="00076882" w:rsidRDefault="00076882" w:rsidP="00076882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  <w:rPr>
          <w:lang w:val="id-ID"/>
        </w:rPr>
      </w:pPr>
      <w:r>
        <w:rPr>
          <w:lang w:val="id-ID"/>
        </w:rPr>
        <w:t>Melakukan validasi luaran tambahan</w:t>
      </w:r>
    </w:p>
    <w:p w14:paraId="7F802A34" w14:textId="77777777" w:rsidR="00076882" w:rsidRDefault="00076882" w:rsidP="00076882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851" w:hanging="273"/>
        <w:jc w:val="both"/>
        <w:rPr>
          <w:lang w:val="id-ID"/>
        </w:rPr>
      </w:pPr>
      <w:r>
        <w:rPr>
          <w:lang w:val="id-ID"/>
        </w:rPr>
        <w:t xml:space="preserve">Mengkoordinir dan bertanggung jawab atas terlaksananya </w:t>
      </w:r>
      <w:r>
        <w:rPr>
          <w:b/>
          <w:lang w:val="id-ID"/>
        </w:rPr>
        <w:t xml:space="preserve">Kontrak Penelitian </w:t>
      </w:r>
      <w:r>
        <w:rPr>
          <w:lang w:val="id-ID"/>
        </w:rPr>
        <w:t xml:space="preserve">yang dilakukan oleh para </w:t>
      </w:r>
      <w:r w:rsidRPr="00D234C7">
        <w:rPr>
          <w:b/>
          <w:bCs/>
        </w:rPr>
        <w:t>PIHAK KEDUA</w:t>
      </w:r>
      <w:r>
        <w:rPr>
          <w:lang w:val="id-ID"/>
        </w:rPr>
        <w:t>.</w:t>
      </w:r>
    </w:p>
    <w:p w14:paraId="72E00C57" w14:textId="25E474C9" w:rsidR="00076882" w:rsidRDefault="00076882" w:rsidP="00076882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851" w:hanging="273"/>
        <w:jc w:val="both"/>
        <w:rPr>
          <w:lang w:val="id-ID"/>
        </w:rPr>
      </w:pPr>
      <w:r>
        <w:rPr>
          <w:lang w:val="id-ID"/>
        </w:rPr>
        <w:t xml:space="preserve">Memantau Pengunggahan ke laman </w:t>
      </w:r>
      <w:r w:rsidRPr="00076882">
        <w:rPr>
          <w:b/>
        </w:rPr>
        <w:t>SINTIAMOR</w:t>
      </w:r>
      <w:r>
        <w:rPr>
          <w:b/>
          <w:lang w:val="id-ID"/>
        </w:rPr>
        <w:t xml:space="preserve"> </w:t>
      </w:r>
      <w:r>
        <w:rPr>
          <w:lang w:val="id-ID"/>
        </w:rPr>
        <w:t>dokumen sebagai berikut :</w:t>
      </w:r>
    </w:p>
    <w:p w14:paraId="184664C3" w14:textId="77777777" w:rsidR="00076882" w:rsidRDefault="00076882" w:rsidP="00076882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lang w:val="id-ID"/>
        </w:rPr>
      </w:pPr>
      <w:r>
        <w:rPr>
          <w:lang w:val="id-ID"/>
        </w:rPr>
        <w:t>Revisi proposal penelitian;</w:t>
      </w:r>
    </w:p>
    <w:p w14:paraId="56DE64CD" w14:textId="77777777" w:rsidR="00076882" w:rsidRDefault="00076882" w:rsidP="00076882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lang w:val="id-ID"/>
        </w:rPr>
      </w:pPr>
      <w:r>
        <w:rPr>
          <w:lang w:val="id-ID"/>
        </w:rPr>
        <w:t>Catatan harian pelaksanaan penelitian</w:t>
      </w:r>
    </w:p>
    <w:p w14:paraId="2CCDF7B2" w14:textId="77777777" w:rsidR="00076882" w:rsidRDefault="00076882" w:rsidP="00076882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lang w:val="id-ID"/>
        </w:rPr>
      </w:pPr>
      <w:r>
        <w:rPr>
          <w:lang w:val="id-ID"/>
        </w:rPr>
        <w:t>Laporan kemajuan pelaksanaan penelitian</w:t>
      </w:r>
    </w:p>
    <w:p w14:paraId="74A43EBA" w14:textId="77777777" w:rsidR="00076882" w:rsidRDefault="00076882" w:rsidP="00076882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lang w:val="id-ID"/>
        </w:rPr>
      </w:pPr>
      <w:r>
        <w:rPr>
          <w:lang w:val="id-ID"/>
        </w:rPr>
        <w:t>Surat Pernyataan Tanggungjawab Belanja (SPTB) atas dana penelitian yang telah ditetapkan</w:t>
      </w:r>
    </w:p>
    <w:p w14:paraId="5C076852" w14:textId="77777777" w:rsidR="00076882" w:rsidRDefault="00076882" w:rsidP="00076882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lang w:val="id-ID"/>
        </w:rPr>
      </w:pPr>
      <w:r>
        <w:rPr>
          <w:lang w:val="id-ID"/>
        </w:rPr>
        <w:t>Laporan akhir penelitian</w:t>
      </w:r>
      <w:r>
        <w:t xml:space="preserve"> (dilaporkan pada tahun terakhir pelaksanaan penelitian); dan </w:t>
      </w:r>
    </w:p>
    <w:p w14:paraId="2339EA48" w14:textId="77777777" w:rsidR="00076882" w:rsidRDefault="00076882" w:rsidP="00076882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lang w:val="id-ID"/>
        </w:rPr>
      </w:pPr>
      <w:r>
        <w:rPr>
          <w:lang w:val="id-ID"/>
        </w:rPr>
        <w:t>Luaran penelitian</w:t>
      </w:r>
    </w:p>
    <w:p w14:paraId="2FAAB401" w14:textId="17038993" w:rsidR="00076882" w:rsidRDefault="00076882" w:rsidP="00076882">
      <w:pPr>
        <w:pStyle w:val="ListParagraph"/>
        <w:numPr>
          <w:ilvl w:val="0"/>
          <w:numId w:val="6"/>
        </w:numPr>
        <w:autoSpaceDE w:val="0"/>
        <w:autoSpaceDN w:val="0"/>
        <w:adjustRightInd w:val="0"/>
        <w:ind w:left="851" w:hanging="284"/>
        <w:jc w:val="both"/>
      </w:pPr>
      <w:r>
        <w:t xml:space="preserve">Melakukan penilaian kemajuan pelaksanaan program penelitian setelah ketua pelaksana mengunggah laporan kemajuan pelaksanaan kegiatan ke laman </w:t>
      </w:r>
      <w:r w:rsidRPr="00076882">
        <w:rPr>
          <w:b/>
        </w:rPr>
        <w:t>SINTIAMOR</w:t>
      </w:r>
      <w:r>
        <w:t>, dengan berpedoman kepada prinsip-prinsip dan/atau kaidah program penelitian serta ketentuan dalam panduan LPPM.</w:t>
      </w:r>
    </w:p>
    <w:p w14:paraId="7DC189EA" w14:textId="77777777" w:rsidR="00076882" w:rsidRPr="00076882" w:rsidRDefault="00076882" w:rsidP="00076882">
      <w:pPr>
        <w:pStyle w:val="ListParagraph"/>
        <w:autoSpaceDE w:val="0"/>
        <w:autoSpaceDN w:val="0"/>
        <w:adjustRightInd w:val="0"/>
        <w:ind w:left="851"/>
        <w:jc w:val="both"/>
      </w:pPr>
    </w:p>
    <w:p w14:paraId="3991D848" w14:textId="4C715AB4" w:rsidR="00076882" w:rsidRDefault="00076882" w:rsidP="00076882">
      <w:pPr>
        <w:pStyle w:val="ListParagraph"/>
        <w:numPr>
          <w:ilvl w:val="0"/>
          <w:numId w:val="5"/>
        </w:numPr>
        <w:tabs>
          <w:tab w:val="left" w:pos="390"/>
        </w:tabs>
        <w:autoSpaceDE w:val="0"/>
        <w:autoSpaceDN w:val="0"/>
        <w:adjustRightInd w:val="0"/>
        <w:spacing w:line="276" w:lineRule="auto"/>
        <w:ind w:left="426"/>
        <w:jc w:val="both"/>
        <w:rPr>
          <w:lang w:val="id-ID"/>
        </w:rPr>
      </w:pPr>
      <w:r>
        <w:rPr>
          <w:lang w:val="en-ID"/>
        </w:rPr>
        <w:t xml:space="preserve"> </w:t>
      </w:r>
      <w:r>
        <w:rPr>
          <w:lang w:val="id-ID"/>
        </w:rPr>
        <w:t xml:space="preserve">Hak dan Kewajiban </w:t>
      </w:r>
      <w:r>
        <w:rPr>
          <w:b/>
          <w:lang w:val="id-ID"/>
        </w:rPr>
        <w:t>PIHAK KEDUA</w:t>
      </w:r>
      <w:r>
        <w:rPr>
          <w:lang w:val="id-ID"/>
        </w:rPr>
        <w:t>:</w:t>
      </w:r>
    </w:p>
    <w:p w14:paraId="7E818E66" w14:textId="77777777" w:rsidR="00076882" w:rsidRDefault="00076882" w:rsidP="00076882">
      <w:pPr>
        <w:pStyle w:val="ListParagraph"/>
        <w:numPr>
          <w:ilvl w:val="0"/>
          <w:numId w:val="9"/>
        </w:numPr>
        <w:tabs>
          <w:tab w:val="clear" w:pos="810"/>
          <w:tab w:val="left" w:pos="720"/>
        </w:tabs>
        <w:autoSpaceDE w:val="0"/>
        <w:autoSpaceDN w:val="0"/>
        <w:adjustRightInd w:val="0"/>
        <w:ind w:left="851" w:hanging="284"/>
        <w:jc w:val="both"/>
        <w:rPr>
          <w:lang w:val="id-ID"/>
        </w:rPr>
      </w:pPr>
      <w:r>
        <w:rPr>
          <w:b/>
          <w:lang w:val="id-ID"/>
        </w:rPr>
        <w:t>PIHAK KEDUA</w:t>
      </w:r>
      <w:r>
        <w:rPr>
          <w:lang w:val="id-ID"/>
        </w:rPr>
        <w:t xml:space="preserve"> berhak menerima dana program Penelitian</w:t>
      </w:r>
      <w:r>
        <w:t xml:space="preserve"> </w:t>
      </w:r>
      <w:r>
        <w:rPr>
          <w:lang w:val="id-ID"/>
        </w:rPr>
        <w:t xml:space="preserve">dari </w:t>
      </w:r>
      <w:r>
        <w:rPr>
          <w:b/>
          <w:lang w:val="id-ID"/>
        </w:rPr>
        <w:t>PIHAK PERTAMA</w:t>
      </w:r>
      <w:r>
        <w:rPr>
          <w:lang w:val="id-ID"/>
        </w:rPr>
        <w:t xml:space="preserve"> dengan jumlah sebagaimana dimaksud dalam Pasal 5 ayat (1);</w:t>
      </w:r>
    </w:p>
    <w:p w14:paraId="1797F597" w14:textId="0F394B66" w:rsidR="00AA5687" w:rsidRPr="00076882" w:rsidRDefault="00076882" w:rsidP="00AA5687">
      <w:pPr>
        <w:pStyle w:val="ListParagraph"/>
        <w:numPr>
          <w:ilvl w:val="0"/>
          <w:numId w:val="9"/>
        </w:numPr>
        <w:tabs>
          <w:tab w:val="clear" w:pos="810"/>
          <w:tab w:val="left" w:pos="720"/>
        </w:tabs>
        <w:autoSpaceDE w:val="0"/>
        <w:autoSpaceDN w:val="0"/>
        <w:adjustRightInd w:val="0"/>
        <w:ind w:left="851" w:hanging="284"/>
        <w:jc w:val="both"/>
        <w:rPr>
          <w:lang w:val="id-ID"/>
        </w:rPr>
      </w:pPr>
      <w:r w:rsidRPr="00076882">
        <w:rPr>
          <w:b/>
          <w:lang w:val="id-ID"/>
        </w:rPr>
        <w:t>PIHAK KEDUA</w:t>
      </w:r>
      <w:r w:rsidRPr="00076882">
        <w:rPr>
          <w:lang w:val="id-ID"/>
        </w:rPr>
        <w:t xml:space="preserve"> berkewajiban </w:t>
      </w:r>
      <w:r>
        <w:t xml:space="preserve">menyerahkan kepada </w:t>
      </w:r>
      <w:r w:rsidRPr="00076882">
        <w:rPr>
          <w:b/>
        </w:rPr>
        <w:t xml:space="preserve">PIHAK PERTAMA </w:t>
      </w:r>
      <w:r w:rsidRPr="00076882">
        <w:rPr>
          <w:lang w:val="id-ID"/>
        </w:rPr>
        <w:t>dokumen</w:t>
      </w:r>
      <w:r>
        <w:t xml:space="preserve">   </w:t>
      </w:r>
      <w:r w:rsidRPr="00076882">
        <w:rPr>
          <w:lang w:val="id-ID"/>
        </w:rPr>
        <w:t xml:space="preserve">berupa </w:t>
      </w:r>
      <w:r>
        <w:t xml:space="preserve">Revisi proposal penelitian, </w:t>
      </w:r>
      <w:r w:rsidRPr="00076882">
        <w:rPr>
          <w:lang w:val="id-ID"/>
        </w:rPr>
        <w:t>Catatan Harian</w:t>
      </w:r>
      <w:r>
        <w:t xml:space="preserve"> pelaksanaan penelitian</w:t>
      </w:r>
      <w:r w:rsidRPr="00076882">
        <w:rPr>
          <w:lang w:val="id-ID"/>
        </w:rPr>
        <w:t xml:space="preserve">, Laporan Kemajuan, Laporan Akhir,  Laporan penggunaan anggaran 100 %, serta luaran Wajib sesuai kontrak  penelitian </w:t>
      </w:r>
      <w:r w:rsidR="00EF5234">
        <w:rPr>
          <w:lang w:val="en-ID"/>
        </w:rPr>
        <w:t xml:space="preserve">Pusat Studi </w:t>
      </w:r>
      <w:commentRangeStart w:id="12"/>
      <w:r w:rsidR="00EF5234">
        <w:rPr>
          <w:lang w:val="en-ID"/>
        </w:rPr>
        <w:t>……………….</w:t>
      </w:r>
      <w:commentRangeEnd w:id="12"/>
      <w:r w:rsidR="00EF5234">
        <w:rPr>
          <w:rStyle w:val="CommentReference"/>
        </w:rPr>
        <w:commentReference w:id="12"/>
      </w:r>
      <w:r w:rsidR="00EF5234" w:rsidRPr="00E444CE">
        <w:rPr>
          <w:lang w:val="id-ID"/>
        </w:rPr>
        <w:t xml:space="preserve"> </w:t>
      </w:r>
      <w:r>
        <w:rPr>
          <w:lang w:val="en-ID"/>
        </w:rPr>
        <w:t xml:space="preserve">serta ketentuan dalam panduan </w:t>
      </w:r>
      <w:r>
        <w:t xml:space="preserve">hibah internal LPPM Universitas Timor Tahun 2025 </w:t>
      </w:r>
      <w:r>
        <w:rPr>
          <w:lang w:val="en-ID"/>
        </w:rPr>
        <w:t>yang dipersyaratkan</w:t>
      </w:r>
      <w:r w:rsidRPr="00076882">
        <w:rPr>
          <w:lang w:val="id-ID"/>
        </w:rPr>
        <w:t>.</w:t>
      </w:r>
    </w:p>
    <w:p w14:paraId="46F20147" w14:textId="77777777" w:rsidR="00B56D48" w:rsidRDefault="00B56D48" w:rsidP="00AA5687">
      <w:pPr>
        <w:jc w:val="both"/>
        <w:rPr>
          <w:b/>
          <w:sz w:val="22"/>
          <w:lang w:val="id-ID"/>
        </w:rPr>
      </w:pPr>
    </w:p>
    <w:p w14:paraId="0C5D31A4" w14:textId="6A5A509C" w:rsidR="00B56D48" w:rsidRDefault="00B56D48" w:rsidP="00AA5687">
      <w:pPr>
        <w:jc w:val="both"/>
        <w:rPr>
          <w:b/>
          <w:sz w:val="22"/>
          <w:lang w:val="id-ID"/>
        </w:rPr>
      </w:pPr>
    </w:p>
    <w:p w14:paraId="25D36CAE" w14:textId="0FC3699B" w:rsidR="001365B9" w:rsidRDefault="001365B9" w:rsidP="00AA5687">
      <w:pPr>
        <w:jc w:val="both"/>
        <w:rPr>
          <w:b/>
          <w:sz w:val="22"/>
          <w:lang w:val="id-ID"/>
        </w:rPr>
      </w:pPr>
    </w:p>
    <w:p w14:paraId="56B722BE" w14:textId="0CA7D55D" w:rsidR="001365B9" w:rsidRDefault="001365B9" w:rsidP="00AA5687">
      <w:pPr>
        <w:jc w:val="both"/>
        <w:rPr>
          <w:b/>
          <w:sz w:val="22"/>
          <w:lang w:val="id-ID"/>
        </w:rPr>
      </w:pPr>
    </w:p>
    <w:p w14:paraId="1DB10B62" w14:textId="33DBD6CA" w:rsidR="001365B9" w:rsidRDefault="001365B9" w:rsidP="00AA5687">
      <w:pPr>
        <w:jc w:val="both"/>
        <w:rPr>
          <w:b/>
          <w:sz w:val="22"/>
          <w:lang w:val="id-ID"/>
        </w:rPr>
      </w:pPr>
    </w:p>
    <w:p w14:paraId="13CBE4A5" w14:textId="3EFC661C" w:rsidR="001365B9" w:rsidRDefault="001365B9" w:rsidP="00AA5687">
      <w:pPr>
        <w:jc w:val="both"/>
        <w:rPr>
          <w:b/>
          <w:sz w:val="22"/>
          <w:lang w:val="id-ID"/>
        </w:rPr>
      </w:pPr>
    </w:p>
    <w:p w14:paraId="73E60E78" w14:textId="77777777" w:rsidR="001365B9" w:rsidRPr="00E444CE" w:rsidRDefault="001365B9" w:rsidP="00AA5687">
      <w:pPr>
        <w:jc w:val="both"/>
        <w:rPr>
          <w:b/>
          <w:sz w:val="22"/>
          <w:lang w:val="id-ID"/>
        </w:rPr>
      </w:pPr>
    </w:p>
    <w:p w14:paraId="3BB551A9" w14:textId="4F2690F5" w:rsidR="00AA5687" w:rsidRPr="00E444CE" w:rsidRDefault="00076882" w:rsidP="00AA5687">
      <w:pPr>
        <w:jc w:val="center"/>
        <w:rPr>
          <w:b/>
          <w:lang w:val="id-ID"/>
        </w:rPr>
      </w:pPr>
      <w:r>
        <w:rPr>
          <w:b/>
          <w:lang w:val="id-ID"/>
        </w:rPr>
        <w:lastRenderedPageBreak/>
        <w:t>Pasal 5</w:t>
      </w:r>
    </w:p>
    <w:p w14:paraId="360A95E3" w14:textId="119451BA" w:rsidR="00AA5687" w:rsidRPr="00E444CE" w:rsidRDefault="00AA5687" w:rsidP="00AA5687">
      <w:pPr>
        <w:jc w:val="center"/>
        <w:rPr>
          <w:b/>
          <w:lang w:val="id-ID"/>
        </w:rPr>
      </w:pPr>
      <w:r w:rsidRPr="00E444CE">
        <w:rPr>
          <w:b/>
          <w:lang w:val="id-ID"/>
        </w:rPr>
        <w:t>SUMBER DANA PENELITIAN</w:t>
      </w:r>
    </w:p>
    <w:p w14:paraId="4F2508F8" w14:textId="77777777" w:rsidR="00AA5687" w:rsidRPr="00E444CE" w:rsidRDefault="00AA5687" w:rsidP="00AA5687">
      <w:pPr>
        <w:jc w:val="both"/>
        <w:rPr>
          <w:sz w:val="20"/>
          <w:lang w:val="id-ID"/>
        </w:rPr>
      </w:pPr>
    </w:p>
    <w:p w14:paraId="5AD5F453" w14:textId="5166522D" w:rsidR="00AA5687" w:rsidRPr="007664A4" w:rsidRDefault="00AA5687" w:rsidP="007664A4">
      <w:pPr>
        <w:numPr>
          <w:ilvl w:val="0"/>
          <w:numId w:val="10"/>
        </w:numPr>
        <w:jc w:val="both"/>
      </w:pPr>
      <w:r w:rsidRPr="00E444CE">
        <w:rPr>
          <w:color w:val="000000"/>
          <w:lang w:val="id-ID"/>
        </w:rPr>
        <w:t>Besarnya dana untuk melaksanakan program penelitian dengan judul s</w:t>
      </w:r>
      <w:r w:rsidR="007664A4">
        <w:rPr>
          <w:color w:val="000000"/>
          <w:lang w:val="id-ID"/>
        </w:rPr>
        <w:t>ebagaimana dimaksud pada Pasal 4</w:t>
      </w:r>
      <w:r w:rsidRPr="00E444CE">
        <w:rPr>
          <w:color w:val="000000"/>
          <w:lang w:val="id-ID"/>
        </w:rPr>
        <w:t xml:space="preserve"> adalah </w:t>
      </w:r>
      <w:r w:rsidR="007664A4">
        <w:rPr>
          <w:color w:val="000000"/>
          <w:lang w:val="id-ID"/>
        </w:rPr>
        <w:t xml:space="preserve">sebesar </w:t>
      </w:r>
      <w:commentRangeStart w:id="13"/>
      <w:r w:rsidR="007664A4" w:rsidRPr="007664A4">
        <w:rPr>
          <w:b/>
          <w:color w:val="FF0000"/>
          <w:highlight w:val="yellow"/>
          <w:lang w:val="id-ID"/>
        </w:rPr>
        <w:fldChar w:fldCharType="begin"/>
      </w:r>
      <w:r w:rsidR="007664A4" w:rsidRPr="007664A4">
        <w:rPr>
          <w:b/>
          <w:color w:val="FF0000"/>
          <w:highlight w:val="yellow"/>
          <w:lang w:val="id-ID"/>
        </w:rPr>
        <w:instrText xml:space="preserve"> MERGEFIELD  F13 \# "Rp#.##0,00;(Rp#.##0,00)" </w:instrText>
      </w:r>
      <w:r w:rsidR="007664A4" w:rsidRPr="007664A4">
        <w:rPr>
          <w:b/>
          <w:color w:val="FF0000"/>
          <w:highlight w:val="yellow"/>
          <w:lang w:val="id-ID"/>
        </w:rPr>
        <w:fldChar w:fldCharType="separate"/>
      </w:r>
      <w:r w:rsidR="007664A4" w:rsidRPr="007664A4">
        <w:rPr>
          <w:b/>
          <w:color w:val="FF0000"/>
          <w:highlight w:val="yellow"/>
          <w:lang w:val="id-ID"/>
        </w:rPr>
        <w:t xml:space="preserve">Rp. </w:t>
      </w:r>
      <w:r w:rsidR="007664A4" w:rsidRPr="007664A4">
        <w:rPr>
          <w:b/>
          <w:color w:val="FF0000"/>
          <w:highlight w:val="yellow"/>
        </w:rPr>
        <w:t>………….</w:t>
      </w:r>
      <w:r w:rsidR="007664A4" w:rsidRPr="007664A4">
        <w:rPr>
          <w:b/>
          <w:color w:val="FF0000"/>
          <w:highlight w:val="yellow"/>
          <w:lang w:val="id-ID"/>
        </w:rPr>
        <w:t xml:space="preserve">,- </w:t>
      </w:r>
      <w:r w:rsidR="007664A4" w:rsidRPr="007664A4">
        <w:rPr>
          <w:b/>
          <w:color w:val="FF0000"/>
          <w:highlight w:val="yellow"/>
          <w:lang w:val="id-ID"/>
        </w:rPr>
        <w:fldChar w:fldCharType="end"/>
      </w:r>
      <w:r w:rsidR="007664A4" w:rsidRPr="007664A4">
        <w:rPr>
          <w:b/>
          <w:color w:val="FF0000"/>
          <w:highlight w:val="yellow"/>
          <w:lang w:val="id-ID"/>
        </w:rPr>
        <w:t xml:space="preserve"> (</w:t>
      </w:r>
      <w:r w:rsidR="007664A4" w:rsidRPr="007664A4">
        <w:rPr>
          <w:b/>
          <w:color w:val="FF0000"/>
          <w:highlight w:val="yellow"/>
        </w:rPr>
        <w:t>…………………………………….</w:t>
      </w:r>
      <w:r w:rsidR="007664A4" w:rsidRPr="007664A4">
        <w:rPr>
          <w:b/>
          <w:color w:val="FF0000"/>
          <w:highlight w:val="yellow"/>
          <w:lang w:val="id-ID"/>
        </w:rPr>
        <w:t>)</w:t>
      </w:r>
      <w:commentRangeEnd w:id="13"/>
      <w:r w:rsidR="007664A4" w:rsidRPr="007664A4">
        <w:rPr>
          <w:rStyle w:val="CommentReference"/>
          <w:highlight w:val="yellow"/>
        </w:rPr>
        <w:commentReference w:id="13"/>
      </w:r>
      <w:r w:rsidR="007664A4">
        <w:rPr>
          <w:b/>
        </w:rPr>
        <w:t xml:space="preserve"> </w:t>
      </w:r>
      <w:r w:rsidR="007664A4">
        <w:rPr>
          <w:lang w:val="id-ID"/>
        </w:rPr>
        <w:t xml:space="preserve">sudah termasuk pajak. </w:t>
      </w:r>
    </w:p>
    <w:p w14:paraId="669C1E49" w14:textId="4EF8719B" w:rsidR="00A45F33" w:rsidRPr="00A45F33" w:rsidRDefault="00AA5687" w:rsidP="00A45F33">
      <w:pPr>
        <w:pStyle w:val="ListParagraph"/>
        <w:numPr>
          <w:ilvl w:val="0"/>
          <w:numId w:val="28"/>
        </w:numPr>
        <w:ind w:left="360"/>
        <w:jc w:val="both"/>
        <w:rPr>
          <w:color w:val="000000" w:themeColor="text1"/>
          <w:lang w:val="id-ID"/>
        </w:rPr>
      </w:pPr>
      <w:r w:rsidRPr="00227802">
        <w:rPr>
          <w:color w:val="000000" w:themeColor="text1"/>
          <w:lang w:val="id-ID"/>
        </w:rPr>
        <w:t xml:space="preserve">Dana program penelitian sebagaimana dimaksud pada ayat (1) dibebankan pada sumber dana PNP Universitas Timor mengacu pada </w:t>
      </w:r>
      <w:bookmarkStart w:id="14" w:name="_Hlk165752749"/>
      <w:r w:rsidRPr="00227802">
        <w:rPr>
          <w:color w:val="000000" w:themeColor="text1"/>
          <w:lang w:val="id-ID"/>
        </w:rPr>
        <w:t>Rincian Anggaran Belanja DIPA per Unit T.A 202</w:t>
      </w:r>
      <w:r w:rsidR="002D1E8A">
        <w:rPr>
          <w:color w:val="000000" w:themeColor="text1"/>
          <w:lang w:val="id-ID"/>
        </w:rPr>
        <w:t>5</w:t>
      </w:r>
      <w:r w:rsidRPr="00227802">
        <w:rPr>
          <w:color w:val="000000" w:themeColor="text1"/>
          <w:lang w:val="id-ID"/>
        </w:rPr>
        <w:t xml:space="preserve"> </w:t>
      </w:r>
      <w:bookmarkStart w:id="15" w:name="_Hlk165752709"/>
      <w:bookmarkEnd w:id="14"/>
      <w:r w:rsidR="00A45F33" w:rsidRPr="00A45F33">
        <w:rPr>
          <w:bCs/>
        </w:rPr>
        <w:t xml:space="preserve">Nomor </w:t>
      </w:r>
      <w:r w:rsidR="00A45F33" w:rsidRPr="00A45F33">
        <w:rPr>
          <w:lang w:val="id-ID"/>
        </w:rPr>
        <w:t>DIPA: SP DIPA-39.03.2.693422/2025</w:t>
      </w:r>
      <w:r w:rsidR="00A45F33" w:rsidRPr="00A45F33">
        <w:rPr>
          <w:lang w:val="en-ID"/>
        </w:rPr>
        <w:t xml:space="preserve"> Kode </w:t>
      </w:r>
      <w:r w:rsidR="00A45F33" w:rsidRPr="000D0979">
        <w:t>7730.DBA.004.</w:t>
      </w:r>
      <w:r w:rsidR="00A45F33" w:rsidRPr="00A45F33">
        <w:rPr>
          <w:bCs/>
          <w:lang w:val="id-ID"/>
        </w:rPr>
        <w:t xml:space="preserve">051 </w:t>
      </w:r>
      <w:r w:rsidR="00A45F33" w:rsidRPr="00A45F33">
        <w:rPr>
          <w:bCs/>
          <w:color w:val="000000" w:themeColor="text1"/>
          <w:lang w:val="id-ID"/>
        </w:rPr>
        <w:t>Pelaksanaan Penelitian</w:t>
      </w:r>
      <w:r w:rsidR="00A45F33" w:rsidRPr="00A45F33">
        <w:rPr>
          <w:bCs/>
          <w:color w:val="000000" w:themeColor="text1"/>
          <w:lang w:val="en-ID"/>
        </w:rPr>
        <w:t xml:space="preserve"> Revisi ke 04 Tanggal: 23 April 2025</w:t>
      </w:r>
    </w:p>
    <w:bookmarkEnd w:id="15"/>
    <w:p w14:paraId="08199249" w14:textId="77777777" w:rsidR="00AA5687" w:rsidRPr="00E444CE" w:rsidRDefault="00AA5687" w:rsidP="00AA5687">
      <w:pPr>
        <w:autoSpaceDE w:val="0"/>
        <w:autoSpaceDN w:val="0"/>
        <w:adjustRightInd w:val="0"/>
        <w:jc w:val="center"/>
        <w:rPr>
          <w:b/>
          <w:sz w:val="22"/>
          <w:lang w:val="id-ID"/>
        </w:rPr>
      </w:pPr>
    </w:p>
    <w:p w14:paraId="580DA5FA" w14:textId="53244C7F" w:rsidR="00AA5687" w:rsidRPr="00E444CE" w:rsidRDefault="007664A4" w:rsidP="00AA5687">
      <w:pPr>
        <w:autoSpaceDE w:val="0"/>
        <w:autoSpaceDN w:val="0"/>
        <w:adjustRightInd w:val="0"/>
        <w:jc w:val="center"/>
        <w:rPr>
          <w:b/>
          <w:lang w:val="id-ID"/>
        </w:rPr>
      </w:pPr>
      <w:r>
        <w:rPr>
          <w:b/>
          <w:lang w:val="id-ID"/>
        </w:rPr>
        <w:t>Pasal 6</w:t>
      </w:r>
    </w:p>
    <w:p w14:paraId="1EA54F26" w14:textId="451B70BA" w:rsidR="00AA5687" w:rsidRDefault="00AA5687" w:rsidP="00AA5687">
      <w:pPr>
        <w:autoSpaceDE w:val="0"/>
        <w:autoSpaceDN w:val="0"/>
        <w:adjustRightInd w:val="0"/>
        <w:jc w:val="center"/>
        <w:rPr>
          <w:b/>
          <w:lang w:val="id-ID"/>
        </w:rPr>
      </w:pPr>
      <w:r w:rsidRPr="00E444CE">
        <w:rPr>
          <w:b/>
          <w:lang w:val="id-ID"/>
        </w:rPr>
        <w:t>TATA CARA PEMBAYARAN DANA PENELITIAN</w:t>
      </w:r>
    </w:p>
    <w:p w14:paraId="5EA17F4C" w14:textId="6BDC808A" w:rsidR="007664A4" w:rsidRDefault="007664A4" w:rsidP="007664A4">
      <w:pPr>
        <w:autoSpaceDE w:val="0"/>
        <w:autoSpaceDN w:val="0"/>
        <w:adjustRightInd w:val="0"/>
        <w:rPr>
          <w:b/>
          <w:sz w:val="22"/>
        </w:rPr>
      </w:pPr>
    </w:p>
    <w:p w14:paraId="749D5DAC" w14:textId="69FE2E60" w:rsidR="007664A4" w:rsidRPr="007664A4" w:rsidRDefault="007664A4" w:rsidP="007664A4">
      <w:pPr>
        <w:pStyle w:val="ListParagraph"/>
        <w:numPr>
          <w:ilvl w:val="0"/>
          <w:numId w:val="11"/>
        </w:numPr>
        <w:ind w:left="426"/>
        <w:jc w:val="both"/>
        <w:rPr>
          <w:lang w:val="sv-SE"/>
        </w:rPr>
      </w:pPr>
      <w:commentRangeStart w:id="16"/>
      <w:r>
        <w:rPr>
          <w:b/>
          <w:lang w:val="sv-SE"/>
        </w:rPr>
        <w:t xml:space="preserve">PIHAK PERTAMA </w:t>
      </w:r>
      <w:r>
        <w:rPr>
          <w:lang w:val="id-ID"/>
        </w:rPr>
        <w:t xml:space="preserve">memberikan pendanaan penelitian sebesar </w:t>
      </w:r>
      <w:r>
        <w:rPr>
          <w:b/>
        </w:rPr>
        <w:t xml:space="preserve">Rp. </w:t>
      </w:r>
      <w:r>
        <w:rPr>
          <w:b/>
          <w:color w:val="FF0000"/>
        </w:rPr>
        <w:t>………..</w:t>
      </w:r>
      <w:r w:rsidRPr="00D234C7">
        <w:rPr>
          <w:b/>
          <w:color w:val="FF0000"/>
        </w:rPr>
        <w:t xml:space="preserve"> </w:t>
      </w:r>
      <w:r w:rsidRPr="00D234C7">
        <w:rPr>
          <w:b/>
          <w:color w:val="FF0000"/>
          <w:lang w:val="id-ID"/>
        </w:rPr>
        <w:t>(</w:t>
      </w:r>
      <w:r>
        <w:rPr>
          <w:b/>
          <w:color w:val="FF0000"/>
        </w:rPr>
        <w:t>…………</w:t>
      </w:r>
      <w:r w:rsidRPr="00D234C7">
        <w:rPr>
          <w:b/>
          <w:bCs/>
          <w:color w:val="FF0000"/>
        </w:rPr>
        <w:t>)</w:t>
      </w:r>
      <w:r>
        <w:rPr>
          <w:lang w:val="id-ID"/>
        </w:rPr>
        <w:t xml:space="preserve"> yang dibebankan kepada DIPA </w:t>
      </w:r>
      <w:r>
        <w:rPr>
          <w:lang w:val="en-ID"/>
        </w:rPr>
        <w:t xml:space="preserve">Universitas Timor </w:t>
      </w:r>
      <w:r w:rsidRPr="00227802">
        <w:rPr>
          <w:color w:val="000000" w:themeColor="text1"/>
          <w:lang w:val="id-ID"/>
        </w:rPr>
        <w:t>T.A 202</w:t>
      </w:r>
      <w:r>
        <w:rPr>
          <w:color w:val="000000" w:themeColor="text1"/>
          <w:lang w:val="id-ID"/>
        </w:rPr>
        <w:t>5</w:t>
      </w:r>
      <w:r>
        <w:rPr>
          <w:color w:val="000000" w:themeColor="text1"/>
          <w:lang w:val="en-ID"/>
        </w:rPr>
        <w:t xml:space="preserve"> </w:t>
      </w:r>
      <w:r w:rsidRPr="007664A4">
        <w:rPr>
          <w:lang w:val="id-ID"/>
        </w:rPr>
        <w:t xml:space="preserve">selama </w:t>
      </w:r>
      <w:r w:rsidRPr="007664A4">
        <w:rPr>
          <w:color w:val="000000" w:themeColor="text1"/>
        </w:rPr>
        <w:t>1</w:t>
      </w:r>
      <w:r w:rsidRPr="007664A4">
        <w:rPr>
          <w:color w:val="000000" w:themeColor="text1"/>
          <w:lang w:val="id-ID"/>
        </w:rPr>
        <w:t xml:space="preserve"> (</w:t>
      </w:r>
      <w:r w:rsidRPr="007664A4">
        <w:rPr>
          <w:color w:val="000000" w:themeColor="text1"/>
        </w:rPr>
        <w:t>satu</w:t>
      </w:r>
      <w:r w:rsidRPr="007664A4">
        <w:rPr>
          <w:color w:val="000000" w:themeColor="text1"/>
          <w:lang w:val="id-ID"/>
        </w:rPr>
        <w:t xml:space="preserve">) </w:t>
      </w:r>
      <w:r w:rsidRPr="007664A4">
        <w:rPr>
          <w:lang w:val="id-ID"/>
        </w:rPr>
        <w:t>tahun.</w:t>
      </w:r>
    </w:p>
    <w:p w14:paraId="541F923C" w14:textId="77777777" w:rsidR="007664A4" w:rsidRDefault="007664A4" w:rsidP="007664A4">
      <w:pPr>
        <w:pStyle w:val="ListParagraph"/>
        <w:numPr>
          <w:ilvl w:val="0"/>
          <w:numId w:val="11"/>
        </w:numPr>
        <w:ind w:left="518" w:hanging="452"/>
        <w:jc w:val="both"/>
        <w:rPr>
          <w:b/>
          <w:lang w:val="sv-SE"/>
        </w:rPr>
      </w:pPr>
      <w:r>
        <w:rPr>
          <w:b/>
        </w:rPr>
        <w:t>Pembayaran dilakukan dua tahap</w:t>
      </w:r>
      <w:r>
        <w:rPr>
          <w:b/>
          <w:lang w:val="id-ID"/>
        </w:rPr>
        <w:t>:</w:t>
      </w:r>
    </w:p>
    <w:p w14:paraId="5A39E049" w14:textId="590D1148" w:rsidR="007664A4" w:rsidRDefault="007664A4" w:rsidP="007664A4">
      <w:pPr>
        <w:pStyle w:val="ListParagraph"/>
        <w:numPr>
          <w:ilvl w:val="1"/>
          <w:numId w:val="12"/>
        </w:numPr>
        <w:tabs>
          <w:tab w:val="clear" w:pos="810"/>
        </w:tabs>
        <w:ind w:left="851" w:hanging="319"/>
        <w:jc w:val="both"/>
        <w:rPr>
          <w:lang w:val="sv-SE"/>
        </w:rPr>
      </w:pPr>
      <w:r>
        <w:t xml:space="preserve">Pembayaran Tahap Pertama sebesar Rp. 80% dari total dana penelitian yaitu 80% x </w:t>
      </w:r>
      <w:r w:rsidRPr="00D234C7">
        <w:rPr>
          <w:b/>
          <w:color w:val="FF0000"/>
          <w:lang w:val="id-ID"/>
        </w:rPr>
        <w:fldChar w:fldCharType="begin"/>
      </w:r>
      <w:r w:rsidRPr="00D234C7">
        <w:rPr>
          <w:b/>
          <w:color w:val="FF0000"/>
          <w:lang w:val="id-ID"/>
        </w:rPr>
        <w:instrText xml:space="preserve"> MERGEFIELD  F13 \# "Rp#.##0,00;(Rp#.##0,00)" </w:instrText>
      </w:r>
      <w:r w:rsidRPr="00D234C7">
        <w:rPr>
          <w:b/>
          <w:color w:val="FF0000"/>
          <w:lang w:val="id-ID"/>
        </w:rPr>
        <w:fldChar w:fldCharType="separate"/>
      </w:r>
      <w:r w:rsidRPr="00D234C7">
        <w:rPr>
          <w:b/>
          <w:color w:val="FF0000"/>
          <w:lang w:val="id-ID"/>
        </w:rPr>
        <w:t xml:space="preserve">Rp. </w:t>
      </w:r>
      <w:r>
        <w:rPr>
          <w:b/>
          <w:color w:val="FF0000"/>
        </w:rPr>
        <w:t>……..</w:t>
      </w:r>
      <w:r w:rsidRPr="00D234C7">
        <w:rPr>
          <w:b/>
          <w:color w:val="FF0000"/>
          <w:lang w:val="id-ID"/>
        </w:rPr>
        <w:t xml:space="preserve">,- </w:t>
      </w:r>
      <w:r w:rsidRPr="00D234C7">
        <w:rPr>
          <w:b/>
          <w:color w:val="FF0000"/>
          <w:lang w:val="id-ID"/>
        </w:rPr>
        <w:fldChar w:fldCharType="end"/>
      </w:r>
      <w:r w:rsidRPr="00D234C7">
        <w:rPr>
          <w:b/>
          <w:color w:val="FF0000"/>
          <w:lang w:val="id-ID"/>
        </w:rPr>
        <w:t xml:space="preserve"> </w:t>
      </w:r>
      <w:r w:rsidRPr="00D234C7">
        <w:rPr>
          <w:color w:val="FF0000"/>
        </w:rPr>
        <w:t xml:space="preserve">=  </w:t>
      </w:r>
      <w:r w:rsidRPr="00D234C7">
        <w:rPr>
          <w:b/>
          <w:bCs/>
          <w:color w:val="FF0000"/>
          <w:lang w:val="id-ID"/>
        </w:rPr>
        <w:fldChar w:fldCharType="begin"/>
      </w:r>
      <w:r w:rsidRPr="00D234C7">
        <w:rPr>
          <w:b/>
          <w:bCs/>
          <w:color w:val="FF0000"/>
          <w:lang w:val="id-ID"/>
        </w:rPr>
        <w:instrText xml:space="preserve"> MERGEFIELD  F13 \# "Rp#.##0,00;(Rp#.##0,00)" </w:instrText>
      </w:r>
      <w:r w:rsidRPr="00D234C7">
        <w:rPr>
          <w:b/>
          <w:bCs/>
          <w:color w:val="FF0000"/>
          <w:lang w:val="id-ID"/>
        </w:rPr>
        <w:fldChar w:fldCharType="separate"/>
      </w:r>
      <w:r w:rsidRPr="00D234C7">
        <w:rPr>
          <w:b/>
          <w:bCs/>
          <w:color w:val="FF0000"/>
          <w:lang w:val="id-ID"/>
        </w:rPr>
        <w:t xml:space="preserve">Rp. </w:t>
      </w:r>
      <w:r>
        <w:rPr>
          <w:b/>
          <w:bCs/>
          <w:color w:val="FF0000"/>
        </w:rPr>
        <w:t>………</w:t>
      </w:r>
      <w:r w:rsidRPr="00D234C7">
        <w:rPr>
          <w:b/>
          <w:bCs/>
          <w:color w:val="FF0000"/>
          <w:lang w:val="id-ID"/>
        </w:rPr>
        <w:t xml:space="preserve">,- </w:t>
      </w:r>
      <w:r w:rsidRPr="00D234C7">
        <w:rPr>
          <w:b/>
          <w:bCs/>
          <w:color w:val="FF0000"/>
          <w:lang w:val="id-ID"/>
        </w:rPr>
        <w:fldChar w:fldCharType="end"/>
      </w:r>
      <w:r w:rsidRPr="00D234C7">
        <w:rPr>
          <w:color w:val="FF0000"/>
          <w:lang w:val="id-ID"/>
        </w:rPr>
        <w:t xml:space="preserve"> (</w:t>
      </w:r>
      <w:r>
        <w:rPr>
          <w:color w:val="FF0000"/>
        </w:rPr>
        <w:t>………………………..</w:t>
      </w:r>
      <w:r w:rsidRPr="00D234C7">
        <w:rPr>
          <w:color w:val="FF0000"/>
        </w:rPr>
        <w:t>)</w:t>
      </w:r>
      <w:r>
        <w:rPr>
          <w:lang w:val="id-ID"/>
        </w:rPr>
        <w:t>.</w:t>
      </w:r>
      <w:r>
        <w:t xml:space="preserve"> Pendanaan penelitian sebagaimana dimaksud pada ayat (2) huruf a, diberikan dengan ketentuan apabila revisi proposal penelitian dan Revisi Anggaran telah diunggah ke laman SINTIAMOR dan menyerahklan hard file ke LPPM.</w:t>
      </w:r>
    </w:p>
    <w:p w14:paraId="795E3E36" w14:textId="01CEE4D7" w:rsidR="007664A4" w:rsidRDefault="007664A4" w:rsidP="007664A4">
      <w:pPr>
        <w:pStyle w:val="ListParagraph"/>
        <w:numPr>
          <w:ilvl w:val="1"/>
          <w:numId w:val="12"/>
        </w:numPr>
        <w:tabs>
          <w:tab w:val="clear" w:pos="810"/>
        </w:tabs>
        <w:ind w:left="851" w:hanging="319"/>
        <w:jc w:val="both"/>
        <w:rPr>
          <w:lang w:val="sv-SE"/>
        </w:rPr>
      </w:pPr>
      <w:r>
        <w:t xml:space="preserve">Pembayaran Tahap Kedua/terakhir sebesar 20% dari total dana penelitian yaitu 20% x </w:t>
      </w:r>
      <w:r w:rsidRPr="00D234C7">
        <w:rPr>
          <w:b/>
          <w:color w:val="FF0000"/>
          <w:lang w:val="id-ID"/>
        </w:rPr>
        <w:fldChar w:fldCharType="begin"/>
      </w:r>
      <w:r w:rsidRPr="00D234C7">
        <w:rPr>
          <w:b/>
          <w:color w:val="FF0000"/>
          <w:lang w:val="id-ID"/>
        </w:rPr>
        <w:instrText xml:space="preserve"> MERGEFIELD  F13 \# "Rp#.##0,00;(Rp#.##0,00)" </w:instrText>
      </w:r>
      <w:r w:rsidRPr="00D234C7">
        <w:rPr>
          <w:b/>
          <w:color w:val="FF0000"/>
          <w:lang w:val="id-ID"/>
        </w:rPr>
        <w:fldChar w:fldCharType="separate"/>
      </w:r>
      <w:r w:rsidRPr="00D234C7">
        <w:rPr>
          <w:b/>
          <w:color w:val="FF0000"/>
          <w:lang w:val="id-ID"/>
        </w:rPr>
        <w:t xml:space="preserve">Rp. </w:t>
      </w:r>
      <w:r>
        <w:rPr>
          <w:b/>
          <w:color w:val="FF0000"/>
        </w:rPr>
        <w:t>……….</w:t>
      </w:r>
      <w:r w:rsidRPr="00D234C7">
        <w:rPr>
          <w:b/>
          <w:color w:val="FF0000"/>
          <w:lang w:val="id-ID"/>
        </w:rPr>
        <w:t xml:space="preserve">,- </w:t>
      </w:r>
      <w:r w:rsidRPr="00D234C7">
        <w:rPr>
          <w:b/>
          <w:color w:val="FF0000"/>
          <w:lang w:val="id-ID"/>
        </w:rPr>
        <w:fldChar w:fldCharType="end"/>
      </w:r>
      <w:r w:rsidRPr="00D234C7">
        <w:rPr>
          <w:color w:val="FF0000"/>
        </w:rPr>
        <w:t xml:space="preserve"> = </w:t>
      </w:r>
      <w:r w:rsidRPr="00D234C7">
        <w:rPr>
          <w:b/>
          <w:bCs/>
          <w:color w:val="FF0000"/>
          <w:lang w:val="id-ID"/>
        </w:rPr>
        <w:fldChar w:fldCharType="begin"/>
      </w:r>
      <w:r w:rsidRPr="00D234C7">
        <w:rPr>
          <w:b/>
          <w:bCs/>
          <w:color w:val="FF0000"/>
          <w:lang w:val="id-ID"/>
        </w:rPr>
        <w:instrText xml:space="preserve"> MERGEFIELD  F13 \# "Rp#.##0,00;(Rp#.##0,00)" </w:instrText>
      </w:r>
      <w:r w:rsidRPr="00D234C7">
        <w:rPr>
          <w:b/>
          <w:bCs/>
          <w:color w:val="FF0000"/>
          <w:lang w:val="id-ID"/>
        </w:rPr>
        <w:fldChar w:fldCharType="separate"/>
      </w:r>
      <w:r w:rsidRPr="00D234C7">
        <w:rPr>
          <w:b/>
          <w:bCs/>
          <w:color w:val="FF0000"/>
          <w:lang w:val="id-ID"/>
        </w:rPr>
        <w:t xml:space="preserve">Rp. </w:t>
      </w:r>
      <w:r>
        <w:rPr>
          <w:b/>
          <w:bCs/>
          <w:color w:val="FF0000"/>
        </w:rPr>
        <w:t>……</w:t>
      </w:r>
      <w:r w:rsidRPr="00D234C7">
        <w:rPr>
          <w:b/>
          <w:bCs/>
          <w:color w:val="FF0000"/>
          <w:lang w:val="id-ID"/>
        </w:rPr>
        <w:t xml:space="preserve">,- </w:t>
      </w:r>
      <w:r w:rsidRPr="00D234C7">
        <w:rPr>
          <w:b/>
          <w:bCs/>
          <w:color w:val="FF0000"/>
          <w:lang w:val="id-ID"/>
        </w:rPr>
        <w:fldChar w:fldCharType="end"/>
      </w:r>
      <w:r w:rsidRPr="00D234C7">
        <w:rPr>
          <w:color w:val="FF0000"/>
          <w:lang w:val="id-ID"/>
        </w:rPr>
        <w:t>(</w:t>
      </w:r>
      <w:r>
        <w:rPr>
          <w:color w:val="FF0000"/>
        </w:rPr>
        <w:t>……………</w:t>
      </w:r>
      <w:r w:rsidRPr="00D234C7">
        <w:rPr>
          <w:color w:val="FF0000"/>
          <w:lang w:val="id-ID"/>
        </w:rPr>
        <w:t>)</w:t>
      </w:r>
      <w:r>
        <w:t xml:space="preserve">. Dibayarkan setelah pelaksana peneliti </w:t>
      </w:r>
      <w:r>
        <w:rPr>
          <w:color w:val="000000"/>
        </w:rPr>
        <w:t>mengunggah laporan kemajuan</w:t>
      </w:r>
      <w:r>
        <w:t xml:space="preserve"> dan Surat Pernyataan Tanggung Jawab Belanja (SPTB) dan laporan akhir pelaksanaan penelitian ke laman SINTIAMOR dan menyerahklan hard file ke LPPM dengan s</w:t>
      </w:r>
      <w:r w:rsidR="0096393C">
        <w:t>egala ketentuan yang dipersyaratkan dalam panduan</w:t>
      </w:r>
      <w:r>
        <w:t xml:space="preserve"> .</w:t>
      </w:r>
      <w:commentRangeEnd w:id="16"/>
      <w:r>
        <w:rPr>
          <w:rStyle w:val="CommentReference"/>
        </w:rPr>
        <w:commentReference w:id="16"/>
      </w:r>
    </w:p>
    <w:p w14:paraId="2F859AD3" w14:textId="4488AC62" w:rsidR="007664A4" w:rsidRPr="00F23498" w:rsidRDefault="007664A4" w:rsidP="007664A4">
      <w:pPr>
        <w:numPr>
          <w:ilvl w:val="0"/>
          <w:numId w:val="11"/>
        </w:numPr>
        <w:autoSpaceDE w:val="0"/>
        <w:autoSpaceDN w:val="0"/>
        <w:adjustRightInd w:val="0"/>
        <w:ind w:left="518" w:hanging="452"/>
        <w:jc w:val="both"/>
        <w:rPr>
          <w:lang w:val="id-ID"/>
        </w:rPr>
      </w:pPr>
      <w:r w:rsidRPr="00CE038D">
        <w:rPr>
          <w:b/>
          <w:bCs/>
          <w:color w:val="000000"/>
        </w:rPr>
        <w:t>PIHAK KEDUA</w:t>
      </w:r>
      <w:r>
        <w:rPr>
          <w:color w:val="000000"/>
        </w:rPr>
        <w:t xml:space="preserve"> harus </w:t>
      </w:r>
      <w:r w:rsidRPr="00F23498">
        <w:rPr>
          <w:color w:val="000000"/>
        </w:rPr>
        <w:t xml:space="preserve">menyampaikan surat pernyataan telah menyelesaikan seluruh pekerjaan yang dibuktikan dengan pengunggahan pada laman </w:t>
      </w:r>
      <w:r w:rsidR="0096393C" w:rsidRPr="00F23498">
        <w:rPr>
          <w:b/>
          <w:color w:val="000000"/>
        </w:rPr>
        <w:t>SINTIAMOR</w:t>
      </w:r>
      <w:r w:rsidRPr="00F23498">
        <w:rPr>
          <w:color w:val="000000"/>
        </w:rPr>
        <w:t xml:space="preserve"> paling </w:t>
      </w:r>
      <w:r w:rsidRPr="00F23498">
        <w:t xml:space="preserve">lambat </w:t>
      </w:r>
      <w:r w:rsidRPr="00F23498">
        <w:rPr>
          <w:b/>
          <w:bCs/>
        </w:rPr>
        <w:t xml:space="preserve">tanggal </w:t>
      </w:r>
      <w:r w:rsidR="0096393C" w:rsidRPr="00F23498">
        <w:rPr>
          <w:b/>
        </w:rPr>
        <w:t>14 November 2025</w:t>
      </w:r>
      <w:r w:rsidR="0096393C" w:rsidRPr="00F23498">
        <w:t xml:space="preserve"> </w:t>
      </w:r>
      <w:r w:rsidRPr="00F23498">
        <w:t>, dengan melampirkan dokumen sebagai berikut:</w:t>
      </w:r>
    </w:p>
    <w:p w14:paraId="33915836" w14:textId="0DEA9AEB" w:rsidR="007664A4" w:rsidRPr="00F23498" w:rsidRDefault="007664A4" w:rsidP="007664A4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lang w:val="id-ID"/>
        </w:rPr>
      </w:pPr>
      <w:r w:rsidRPr="00F23498">
        <w:t>Surat Pernyataan Tanggunjawab Belanja (SPTB)</w:t>
      </w:r>
    </w:p>
    <w:p w14:paraId="69F1D500" w14:textId="33D84345" w:rsidR="007664A4" w:rsidRPr="0096393C" w:rsidRDefault="007664A4" w:rsidP="007664A4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color w:val="000000"/>
          <w:lang w:val="id-ID"/>
        </w:rPr>
      </w:pPr>
      <w:r w:rsidRPr="00F23498">
        <w:rPr>
          <w:color w:val="000000"/>
        </w:rPr>
        <w:t>Lapor</w:t>
      </w:r>
      <w:r w:rsidR="0096393C" w:rsidRPr="00F23498">
        <w:rPr>
          <w:color w:val="000000"/>
        </w:rPr>
        <w:t>an akhir pelaksanaan penelitian</w:t>
      </w:r>
      <w:r w:rsidR="0096393C" w:rsidRPr="0096393C">
        <w:t xml:space="preserve"> </w:t>
      </w:r>
      <w:r w:rsidR="0096393C" w:rsidRPr="00474DA3">
        <w:t>; dan</w:t>
      </w:r>
    </w:p>
    <w:p w14:paraId="04E2BA36" w14:textId="6B3D3988" w:rsidR="00D12EA8" w:rsidRPr="00F23498" w:rsidRDefault="0096393C" w:rsidP="00F23498">
      <w:pPr>
        <w:pStyle w:val="ListParagraph"/>
        <w:numPr>
          <w:ilvl w:val="0"/>
          <w:numId w:val="13"/>
        </w:numPr>
        <w:autoSpaceDE w:val="0"/>
        <w:autoSpaceDN w:val="0"/>
        <w:adjustRightInd w:val="0"/>
        <w:jc w:val="both"/>
        <w:rPr>
          <w:color w:val="000000"/>
          <w:lang w:val="id-ID"/>
        </w:rPr>
      </w:pPr>
      <w:r>
        <w:rPr>
          <w:color w:val="000000"/>
        </w:rPr>
        <w:t>Laporan Penggunaan dana 100 %</w:t>
      </w:r>
    </w:p>
    <w:p w14:paraId="7D85427A" w14:textId="77777777" w:rsidR="007664A4" w:rsidRDefault="007664A4" w:rsidP="007664A4">
      <w:pPr>
        <w:numPr>
          <w:ilvl w:val="0"/>
          <w:numId w:val="11"/>
        </w:numPr>
        <w:autoSpaceDE w:val="0"/>
        <w:autoSpaceDN w:val="0"/>
        <w:adjustRightInd w:val="0"/>
        <w:ind w:left="518" w:hanging="452"/>
        <w:jc w:val="both"/>
        <w:rPr>
          <w:color w:val="000000"/>
          <w:lang w:val="id-ID"/>
        </w:rPr>
      </w:pPr>
      <w:r>
        <w:rPr>
          <w:color w:val="000000"/>
          <w:lang w:val="id-ID"/>
        </w:rPr>
        <w:t xml:space="preserve">Dana Program </w:t>
      </w:r>
      <w:r>
        <w:rPr>
          <w:lang w:val="id-ID"/>
        </w:rPr>
        <w:t>Penelitian</w:t>
      </w:r>
      <w:r>
        <w:t xml:space="preserve"> </w:t>
      </w:r>
      <w:r>
        <w:rPr>
          <w:color w:val="000000"/>
          <w:lang w:val="id-ID"/>
        </w:rPr>
        <w:t xml:space="preserve">sebagaimana dimaksud pada ayat (1) akan disalurkan oleh </w:t>
      </w:r>
      <w:r>
        <w:rPr>
          <w:b/>
          <w:color w:val="000000"/>
          <w:lang w:val="id-ID"/>
        </w:rPr>
        <w:t>PIHAK PERTAMA</w:t>
      </w:r>
      <w:r>
        <w:rPr>
          <w:color w:val="000000"/>
          <w:lang w:val="id-ID"/>
        </w:rPr>
        <w:t xml:space="preserve"> kepada </w:t>
      </w:r>
      <w:r>
        <w:rPr>
          <w:b/>
          <w:color w:val="000000"/>
          <w:lang w:val="id-ID"/>
        </w:rPr>
        <w:t xml:space="preserve">PIHAK KEDUA </w:t>
      </w:r>
      <w:r>
        <w:rPr>
          <w:color w:val="000000"/>
          <w:lang w:val="id-ID"/>
        </w:rPr>
        <w:t>ke rekening sebagai berikut:</w:t>
      </w:r>
    </w:p>
    <w:p w14:paraId="7C544E95" w14:textId="6CA7F066" w:rsidR="007664A4" w:rsidRPr="0096393C" w:rsidRDefault="007664A4" w:rsidP="007664A4">
      <w:pPr>
        <w:tabs>
          <w:tab w:val="left" w:pos="720"/>
          <w:tab w:val="left" w:pos="1440"/>
          <w:tab w:val="left" w:pos="2940"/>
        </w:tabs>
        <w:jc w:val="both"/>
        <w:rPr>
          <w:color w:val="000000"/>
          <w:sz w:val="14"/>
          <w:lang w:val="id-ID"/>
        </w:rPr>
      </w:pPr>
    </w:p>
    <w:tbl>
      <w:tblPr>
        <w:tblW w:w="7970" w:type="dxa"/>
        <w:jc w:val="center"/>
        <w:tblLook w:val="0000" w:firstRow="0" w:lastRow="0" w:firstColumn="0" w:lastColumn="0" w:noHBand="0" w:noVBand="0"/>
      </w:tblPr>
      <w:tblGrid>
        <w:gridCol w:w="2850"/>
        <w:gridCol w:w="284"/>
        <w:gridCol w:w="4836"/>
      </w:tblGrid>
      <w:tr w:rsidR="007664A4" w14:paraId="45106465" w14:textId="77777777" w:rsidTr="00DB2434">
        <w:trPr>
          <w:jc w:val="center"/>
        </w:trPr>
        <w:tc>
          <w:tcPr>
            <w:tcW w:w="2850" w:type="dxa"/>
          </w:tcPr>
          <w:p w14:paraId="4957AB88" w14:textId="77777777" w:rsidR="007664A4" w:rsidRDefault="007664A4" w:rsidP="00DB2434">
            <w:pPr>
              <w:rPr>
                <w:lang w:val="es-ES"/>
              </w:rPr>
            </w:pPr>
            <w:commentRangeStart w:id="17"/>
            <w:r>
              <w:rPr>
                <w:lang w:val="es-ES"/>
              </w:rPr>
              <w:t>Nama</w:t>
            </w:r>
          </w:p>
        </w:tc>
        <w:tc>
          <w:tcPr>
            <w:tcW w:w="284" w:type="dxa"/>
          </w:tcPr>
          <w:p w14:paraId="435C4E8E" w14:textId="77777777" w:rsidR="007664A4" w:rsidRDefault="007664A4" w:rsidP="00DB2434">
            <w:pPr>
              <w:rPr>
                <w:lang w:val="es-ES"/>
              </w:rPr>
            </w:pPr>
            <w:r>
              <w:rPr>
                <w:lang w:val="es-ES"/>
              </w:rPr>
              <w:t>:</w:t>
            </w:r>
          </w:p>
        </w:tc>
        <w:tc>
          <w:tcPr>
            <w:tcW w:w="4836" w:type="dxa"/>
            <w:vAlign w:val="center"/>
          </w:tcPr>
          <w:p w14:paraId="473E88BC" w14:textId="77777777" w:rsidR="007664A4" w:rsidRPr="00CE038D" w:rsidRDefault="007664A4" w:rsidP="00DB2434">
            <w:pPr>
              <w:rPr>
                <w:color w:val="FF0000"/>
              </w:rPr>
            </w:pPr>
            <w:r>
              <w:rPr>
                <w:b/>
                <w:color w:val="FF0000"/>
              </w:rPr>
              <w:t>………………..</w:t>
            </w:r>
          </w:p>
        </w:tc>
      </w:tr>
      <w:tr w:rsidR="007664A4" w14:paraId="5F40F04D" w14:textId="77777777" w:rsidTr="00DB2434">
        <w:trPr>
          <w:trHeight w:val="313"/>
          <w:jc w:val="center"/>
        </w:trPr>
        <w:tc>
          <w:tcPr>
            <w:tcW w:w="2850" w:type="dxa"/>
          </w:tcPr>
          <w:p w14:paraId="20E85734" w14:textId="77777777" w:rsidR="007664A4" w:rsidRDefault="007664A4" w:rsidP="00DB2434">
            <w:pPr>
              <w:rPr>
                <w:lang w:val="es-ES"/>
              </w:rPr>
            </w:pPr>
            <w:r>
              <w:rPr>
                <w:lang w:val="es-ES"/>
              </w:rPr>
              <w:t>Nomor Rekening</w:t>
            </w:r>
          </w:p>
        </w:tc>
        <w:tc>
          <w:tcPr>
            <w:tcW w:w="284" w:type="dxa"/>
          </w:tcPr>
          <w:p w14:paraId="0C661792" w14:textId="77777777" w:rsidR="007664A4" w:rsidRDefault="007664A4" w:rsidP="00DB2434">
            <w:pPr>
              <w:rPr>
                <w:lang w:val="es-ES"/>
              </w:rPr>
            </w:pPr>
            <w:r>
              <w:rPr>
                <w:lang w:val="es-ES"/>
              </w:rPr>
              <w:t>:</w:t>
            </w:r>
          </w:p>
        </w:tc>
        <w:tc>
          <w:tcPr>
            <w:tcW w:w="4836" w:type="dxa"/>
            <w:vAlign w:val="center"/>
          </w:tcPr>
          <w:p w14:paraId="43A2FFED" w14:textId="77777777" w:rsidR="007664A4" w:rsidRPr="00CE038D" w:rsidRDefault="007664A4" w:rsidP="00DB2434">
            <w:pPr>
              <w:rPr>
                <w:color w:val="FF0000"/>
              </w:rPr>
            </w:pPr>
            <w:r>
              <w:rPr>
                <w:color w:val="FF0000"/>
              </w:rPr>
              <w:t>………………..</w:t>
            </w:r>
          </w:p>
        </w:tc>
      </w:tr>
      <w:tr w:rsidR="007664A4" w14:paraId="624BDEB7" w14:textId="77777777" w:rsidTr="00DB2434">
        <w:trPr>
          <w:jc w:val="center"/>
        </w:trPr>
        <w:tc>
          <w:tcPr>
            <w:tcW w:w="2850" w:type="dxa"/>
          </w:tcPr>
          <w:p w14:paraId="594FA592" w14:textId="77777777" w:rsidR="007664A4" w:rsidRDefault="007664A4" w:rsidP="00DB2434">
            <w:pPr>
              <w:rPr>
                <w:lang w:val="es-ES"/>
              </w:rPr>
            </w:pPr>
            <w:r>
              <w:rPr>
                <w:lang w:val="es-ES"/>
              </w:rPr>
              <w:t>Nama Bank</w:t>
            </w:r>
          </w:p>
        </w:tc>
        <w:tc>
          <w:tcPr>
            <w:tcW w:w="284" w:type="dxa"/>
          </w:tcPr>
          <w:p w14:paraId="5F8FA595" w14:textId="77777777" w:rsidR="007664A4" w:rsidRDefault="007664A4" w:rsidP="00DB2434">
            <w:pPr>
              <w:rPr>
                <w:lang w:val="es-ES"/>
              </w:rPr>
            </w:pPr>
            <w:r>
              <w:rPr>
                <w:lang w:val="es-ES"/>
              </w:rPr>
              <w:t>:</w:t>
            </w:r>
          </w:p>
        </w:tc>
        <w:tc>
          <w:tcPr>
            <w:tcW w:w="4836" w:type="dxa"/>
            <w:vAlign w:val="center"/>
          </w:tcPr>
          <w:p w14:paraId="24D03347" w14:textId="77777777" w:rsidR="007664A4" w:rsidRPr="007756B1" w:rsidRDefault="007664A4" w:rsidP="00DB2434">
            <w:pPr>
              <w:rPr>
                <w:b/>
                <w:sz w:val="14"/>
                <w:lang w:val="id-ID"/>
              </w:rPr>
            </w:pPr>
            <w:r w:rsidRPr="007756B1">
              <w:rPr>
                <w:b/>
              </w:rPr>
              <w:t xml:space="preserve">BANK </w:t>
            </w:r>
            <w:r w:rsidRPr="007756B1">
              <w:rPr>
                <w:b/>
                <w:lang w:val="id-ID"/>
              </w:rPr>
              <w:t>BRI</w:t>
            </w:r>
            <w:commentRangeEnd w:id="17"/>
            <w:r w:rsidR="004513ED">
              <w:rPr>
                <w:rStyle w:val="CommentReference"/>
              </w:rPr>
              <w:commentReference w:id="17"/>
            </w:r>
          </w:p>
        </w:tc>
      </w:tr>
    </w:tbl>
    <w:p w14:paraId="70A8C20D" w14:textId="35082A31" w:rsidR="007664A4" w:rsidRDefault="007664A4" w:rsidP="0096393C">
      <w:pPr>
        <w:autoSpaceDE w:val="0"/>
        <w:autoSpaceDN w:val="0"/>
        <w:adjustRightInd w:val="0"/>
        <w:rPr>
          <w:b/>
          <w:lang w:val="id-ID"/>
        </w:rPr>
      </w:pPr>
    </w:p>
    <w:p w14:paraId="09337DEC" w14:textId="77777777" w:rsidR="0096393C" w:rsidRDefault="00AA5687" w:rsidP="0096393C">
      <w:pPr>
        <w:pStyle w:val="ListParagraph"/>
        <w:numPr>
          <w:ilvl w:val="0"/>
          <w:numId w:val="42"/>
        </w:numPr>
        <w:jc w:val="both"/>
        <w:rPr>
          <w:lang w:val="id-ID"/>
        </w:rPr>
      </w:pPr>
      <w:r w:rsidRPr="0096393C">
        <w:rPr>
          <w:b/>
          <w:lang w:val="id-ID"/>
        </w:rPr>
        <w:t>PIHAK KEDUA</w:t>
      </w:r>
      <w:r w:rsidRPr="0096393C">
        <w:rPr>
          <w:lang w:val="id-ID"/>
        </w:rPr>
        <w:t xml:space="preserve"> bertanggungjawab mutlak dalam penggunaan dana sebagaimana tersebut pada ayat (1) sesuai dengan proposal kegiatan yang telah disetujui, dan berkewajiban untuk menyimpan seluruh bukti-bukti pengeluaran, sesuai dengan jumlah dana yang diberikan oleh </w:t>
      </w:r>
      <w:r w:rsidRPr="0096393C">
        <w:rPr>
          <w:b/>
          <w:lang w:val="id-ID"/>
        </w:rPr>
        <w:t>PIHAK PERTAMA</w:t>
      </w:r>
      <w:r w:rsidRPr="0096393C">
        <w:rPr>
          <w:lang w:val="id-ID"/>
        </w:rPr>
        <w:t>.</w:t>
      </w:r>
    </w:p>
    <w:p w14:paraId="58F11E5A" w14:textId="279AF698" w:rsidR="00AA5687" w:rsidRPr="0096393C" w:rsidRDefault="00AA5687" w:rsidP="0096393C">
      <w:pPr>
        <w:pStyle w:val="ListParagraph"/>
        <w:numPr>
          <w:ilvl w:val="0"/>
          <w:numId w:val="42"/>
        </w:numPr>
        <w:jc w:val="both"/>
        <w:rPr>
          <w:lang w:val="id-ID"/>
        </w:rPr>
      </w:pPr>
      <w:r w:rsidRPr="0096393C">
        <w:rPr>
          <w:b/>
          <w:lang w:val="id-ID"/>
        </w:rPr>
        <w:t>PIHAK KEDUA</w:t>
      </w:r>
      <w:r w:rsidRPr="0096393C">
        <w:rPr>
          <w:lang w:val="id-ID"/>
        </w:rPr>
        <w:t xml:space="preserve"> berkewajiban mengembalikan sisa dana yang tidak dibelanjakan ke Kas Negara dan berkoordinasi dengan </w:t>
      </w:r>
      <w:r w:rsidRPr="0096393C">
        <w:rPr>
          <w:b/>
          <w:lang w:val="id-ID"/>
        </w:rPr>
        <w:t>PIHAK PERTAMA</w:t>
      </w:r>
      <w:r w:rsidRPr="0096393C">
        <w:rPr>
          <w:lang w:val="id-ID"/>
        </w:rPr>
        <w:t>.</w:t>
      </w:r>
    </w:p>
    <w:p w14:paraId="352656C3" w14:textId="77777777" w:rsidR="00AA5687" w:rsidRPr="00E444CE" w:rsidRDefault="00AA5687" w:rsidP="00AA5687">
      <w:pPr>
        <w:pStyle w:val="ListParagraph"/>
        <w:ind w:left="0"/>
        <w:jc w:val="center"/>
        <w:rPr>
          <w:b/>
          <w:lang w:val="id-ID"/>
        </w:rPr>
      </w:pPr>
    </w:p>
    <w:p w14:paraId="5DDFC9F6" w14:textId="77777777" w:rsidR="00AA5687" w:rsidRPr="005A778E" w:rsidRDefault="00AA5687" w:rsidP="00AA5687">
      <w:pPr>
        <w:autoSpaceDE w:val="0"/>
        <w:autoSpaceDN w:val="0"/>
        <w:adjustRightInd w:val="0"/>
        <w:jc w:val="center"/>
        <w:rPr>
          <w:b/>
          <w:lang w:val="id-ID"/>
        </w:rPr>
      </w:pPr>
      <w:r w:rsidRPr="005A778E">
        <w:rPr>
          <w:b/>
          <w:lang w:val="id-ID"/>
        </w:rPr>
        <w:t>Pasal 7</w:t>
      </w:r>
    </w:p>
    <w:p w14:paraId="6D53DA2D" w14:textId="77777777" w:rsidR="00AA5687" w:rsidRPr="005A778E" w:rsidRDefault="00AA5687" w:rsidP="00AA5687">
      <w:pPr>
        <w:autoSpaceDE w:val="0"/>
        <w:autoSpaceDN w:val="0"/>
        <w:adjustRightInd w:val="0"/>
        <w:jc w:val="center"/>
        <w:rPr>
          <w:b/>
          <w:lang w:val="id-ID"/>
        </w:rPr>
      </w:pPr>
      <w:r w:rsidRPr="005A778E">
        <w:rPr>
          <w:b/>
          <w:lang w:val="id-ID"/>
        </w:rPr>
        <w:t>TARGET LUARAN PENELITIAN</w:t>
      </w:r>
    </w:p>
    <w:p w14:paraId="44E5DB32" w14:textId="77777777" w:rsidR="00AA5687" w:rsidRPr="003A45A5" w:rsidRDefault="00AA5687" w:rsidP="00AA5687">
      <w:pPr>
        <w:autoSpaceDE w:val="0"/>
        <w:autoSpaceDN w:val="0"/>
        <w:adjustRightInd w:val="0"/>
        <w:jc w:val="center"/>
        <w:rPr>
          <w:b/>
          <w:sz w:val="20"/>
          <w:lang w:val="id-ID"/>
        </w:rPr>
      </w:pPr>
    </w:p>
    <w:p w14:paraId="4116E7E7" w14:textId="57F717A0" w:rsidR="00AA5687" w:rsidRPr="00FE272E" w:rsidRDefault="00AA5687" w:rsidP="00FE272E">
      <w:pPr>
        <w:pStyle w:val="ListParagraph"/>
        <w:numPr>
          <w:ilvl w:val="0"/>
          <w:numId w:val="14"/>
        </w:numPr>
        <w:ind w:left="392" w:hanging="392"/>
        <w:jc w:val="both"/>
        <w:rPr>
          <w:b/>
          <w:lang w:val="id-ID"/>
        </w:rPr>
      </w:pPr>
      <w:r w:rsidRPr="005A778E">
        <w:rPr>
          <w:b/>
          <w:lang w:val="id-ID"/>
        </w:rPr>
        <w:t xml:space="preserve">PIHAK KEDUA </w:t>
      </w:r>
      <w:r w:rsidRPr="005A778E">
        <w:rPr>
          <w:lang w:val="id-ID"/>
        </w:rPr>
        <w:t xml:space="preserve">berkewajiban untuk mencapai target luaran wajib program penelitian berupa </w:t>
      </w:r>
      <w:r w:rsidRPr="00FE272E">
        <w:rPr>
          <w:lang w:val="id-ID"/>
        </w:rPr>
        <w:t xml:space="preserve">publikasi pada </w:t>
      </w:r>
      <w:r w:rsidRPr="00E8464F">
        <w:rPr>
          <w:b/>
          <w:lang w:val="id-ID"/>
        </w:rPr>
        <w:t xml:space="preserve">Jurnal Nasional terakreditasi nasional </w:t>
      </w:r>
      <w:r w:rsidR="00A54600" w:rsidRPr="00E8464F">
        <w:rPr>
          <w:b/>
          <w:lang w:val="id-ID"/>
        </w:rPr>
        <w:t xml:space="preserve">minimum </w:t>
      </w:r>
      <w:r w:rsidR="00E8464F" w:rsidRPr="00E8464F">
        <w:rPr>
          <w:b/>
        </w:rPr>
        <w:t xml:space="preserve">SINTA 2 atau jurnal internasional bereputasi; </w:t>
      </w:r>
      <w:r w:rsidR="0096393C" w:rsidRPr="00E8464F">
        <w:rPr>
          <w:b/>
        </w:rPr>
        <w:t xml:space="preserve">Prosiding nasional yang diterbitkan oleh LPPM-Universitas </w:t>
      </w:r>
      <w:r w:rsidR="0096393C" w:rsidRPr="00E8464F">
        <w:rPr>
          <w:b/>
        </w:rPr>
        <w:lastRenderedPageBreak/>
        <w:t xml:space="preserve">Timor, Sertifikat Hak Cipta dengan Pemegang Hak Cipta Universitas Timor, </w:t>
      </w:r>
      <w:r w:rsidR="00FE272E" w:rsidRPr="00E8464F">
        <w:rPr>
          <w:b/>
        </w:rPr>
        <w:t xml:space="preserve">Tugas akhir mahasiswa minimal tahap proposal skripsi yang dibuktikan dengan lampiran asli berita acara </w:t>
      </w:r>
      <w:r w:rsidR="00FE272E" w:rsidRPr="00FE272E">
        <w:t>pelaksa</w:t>
      </w:r>
      <w:bookmarkStart w:id="18" w:name="_Hlk165753407"/>
      <w:r w:rsidR="00FE272E" w:rsidRPr="00FE272E">
        <w:t xml:space="preserve">naan seminar dari program studi serta </w:t>
      </w:r>
      <w:r w:rsidRPr="00FE272E">
        <w:rPr>
          <w:lang w:val="id-ID"/>
        </w:rPr>
        <w:t xml:space="preserve">luaran tambahan lain yang diusulkan dalam proposal </w:t>
      </w:r>
      <w:r w:rsidR="00A7783D">
        <w:rPr>
          <w:lang w:val="en-ID"/>
        </w:rPr>
        <w:t>sesuai ketentuan</w:t>
      </w:r>
      <w:r w:rsidRPr="00FE272E">
        <w:rPr>
          <w:lang w:val="id-ID"/>
        </w:rPr>
        <w:t xml:space="preserve"> LPPM</w:t>
      </w:r>
      <w:bookmarkEnd w:id="18"/>
      <w:r w:rsidR="00A7783D">
        <w:rPr>
          <w:lang w:val="en-ID"/>
        </w:rPr>
        <w:t xml:space="preserve"> Unimor</w:t>
      </w:r>
      <w:r w:rsidRPr="00FE272E">
        <w:rPr>
          <w:lang w:val="id-ID"/>
        </w:rPr>
        <w:t>.</w:t>
      </w:r>
    </w:p>
    <w:p w14:paraId="26CB617C" w14:textId="77777777" w:rsidR="00270F62" w:rsidRPr="005A778E" w:rsidRDefault="00270F62" w:rsidP="00AA5687">
      <w:pPr>
        <w:pStyle w:val="ListParagraph"/>
        <w:numPr>
          <w:ilvl w:val="0"/>
          <w:numId w:val="14"/>
        </w:numPr>
        <w:ind w:left="392" w:hanging="392"/>
        <w:jc w:val="both"/>
        <w:rPr>
          <w:b/>
          <w:lang w:val="id-ID"/>
        </w:rPr>
      </w:pPr>
      <w:bookmarkStart w:id="19" w:name="_Hlk165753476"/>
      <w:r w:rsidRPr="005A778E">
        <w:rPr>
          <w:b/>
          <w:lang w:val="id-ID"/>
        </w:rPr>
        <w:t xml:space="preserve">PIHAK KEDUA </w:t>
      </w:r>
      <w:r w:rsidRPr="005A778E">
        <w:rPr>
          <w:lang w:val="id-ID"/>
        </w:rPr>
        <w:t>dalam mencapi target luaran wajib sebagaimana dimaksud pada ayat (1) berkewajiban untuk berperan sebagai penulis utama (penulis pertama dan koresponden)</w:t>
      </w:r>
      <w:r w:rsidRPr="005A778E">
        <w:rPr>
          <w:b/>
          <w:lang w:val="id-ID"/>
        </w:rPr>
        <w:t xml:space="preserve"> </w:t>
      </w:r>
    </w:p>
    <w:bookmarkEnd w:id="19"/>
    <w:p w14:paraId="6367A058" w14:textId="0E84D111" w:rsidR="00AA5687" w:rsidRPr="005A778E" w:rsidRDefault="00AA5687" w:rsidP="00AA5687">
      <w:pPr>
        <w:pStyle w:val="ListParagraph"/>
        <w:numPr>
          <w:ilvl w:val="0"/>
          <w:numId w:val="14"/>
        </w:numPr>
        <w:ind w:left="392" w:hanging="392"/>
        <w:jc w:val="both"/>
        <w:rPr>
          <w:strike/>
          <w:lang w:val="id-ID"/>
        </w:rPr>
      </w:pPr>
      <w:r w:rsidRPr="005A778E">
        <w:rPr>
          <w:b/>
          <w:lang w:val="id-ID"/>
        </w:rPr>
        <w:t xml:space="preserve">PIHAK KEDUA </w:t>
      </w:r>
      <w:r w:rsidRPr="005A778E">
        <w:rPr>
          <w:lang w:val="id-ID"/>
        </w:rPr>
        <w:t xml:space="preserve">berkewajiban untuk melaporkan perkembangan pencapaian target luaran sebagaimana dimaksud pada ayat (1) kepada </w:t>
      </w:r>
      <w:r w:rsidRPr="005A778E">
        <w:rPr>
          <w:b/>
          <w:lang w:val="id-ID"/>
        </w:rPr>
        <w:t>PIHAK PERTAMA</w:t>
      </w:r>
      <w:r w:rsidR="001A279D">
        <w:rPr>
          <w:b/>
          <w:lang w:val="id-ID"/>
        </w:rPr>
        <w:t xml:space="preserve"> dengan batas waktu maksimal hingga tahun 202</w:t>
      </w:r>
      <w:r w:rsidR="00086FD6">
        <w:rPr>
          <w:b/>
          <w:lang w:val="en-ID"/>
        </w:rPr>
        <w:t>6</w:t>
      </w:r>
      <w:r w:rsidRPr="005A778E">
        <w:rPr>
          <w:b/>
          <w:lang w:val="id-ID"/>
        </w:rPr>
        <w:t>.</w:t>
      </w:r>
    </w:p>
    <w:p w14:paraId="197F490E" w14:textId="02AB61EF" w:rsidR="00AA5687" w:rsidRDefault="00AA5687" w:rsidP="00AA5687">
      <w:pPr>
        <w:jc w:val="both"/>
        <w:rPr>
          <w:sz w:val="26"/>
          <w:szCs w:val="28"/>
          <w:lang w:val="id-ID"/>
        </w:rPr>
      </w:pPr>
    </w:p>
    <w:p w14:paraId="464C594F" w14:textId="77777777" w:rsidR="00A7783D" w:rsidRDefault="00A7783D" w:rsidP="00A7783D">
      <w:pPr>
        <w:contextualSpacing/>
        <w:jc w:val="center"/>
        <w:rPr>
          <w:b/>
          <w:lang w:val="id-ID"/>
        </w:rPr>
      </w:pPr>
      <w:r>
        <w:rPr>
          <w:b/>
        </w:rPr>
        <w:t xml:space="preserve">Pasal </w:t>
      </w:r>
      <w:r>
        <w:rPr>
          <w:b/>
          <w:lang w:val="id-ID"/>
        </w:rPr>
        <w:t>8</w:t>
      </w:r>
    </w:p>
    <w:p w14:paraId="7A0B0636" w14:textId="77777777" w:rsidR="00A7783D" w:rsidRDefault="00A7783D" w:rsidP="00A7783D">
      <w:pPr>
        <w:pStyle w:val="ListParagraph"/>
        <w:ind w:left="0"/>
        <w:jc w:val="center"/>
        <w:rPr>
          <w:b/>
          <w:lang w:val="id-ID"/>
        </w:rPr>
      </w:pPr>
      <w:r>
        <w:rPr>
          <w:b/>
          <w:lang w:val="id-ID"/>
        </w:rPr>
        <w:t>PENGGANTIAN KEANGGOTAAN</w:t>
      </w:r>
    </w:p>
    <w:p w14:paraId="13FA2FA5" w14:textId="77777777" w:rsidR="00A7783D" w:rsidRPr="001518E1" w:rsidRDefault="00A7783D" w:rsidP="00A7783D">
      <w:pPr>
        <w:pStyle w:val="ListParagraph"/>
        <w:ind w:left="0"/>
        <w:jc w:val="center"/>
        <w:rPr>
          <w:b/>
          <w:sz w:val="12"/>
          <w:lang w:val="id-ID"/>
        </w:rPr>
      </w:pPr>
    </w:p>
    <w:p w14:paraId="00028152" w14:textId="6B069927" w:rsidR="00A7783D" w:rsidRDefault="00A7783D" w:rsidP="00A7783D">
      <w:pPr>
        <w:pStyle w:val="ListParagraph"/>
        <w:numPr>
          <w:ilvl w:val="0"/>
          <w:numId w:val="15"/>
        </w:numPr>
        <w:spacing w:line="252" w:lineRule="auto"/>
        <w:ind w:left="357" w:hanging="357"/>
        <w:jc w:val="both"/>
      </w:pPr>
      <w:r>
        <w:t>Perubahan terhadap susunan tim pelaksana dan substansi pelaksanaan</w:t>
      </w:r>
      <w:r>
        <w:rPr>
          <w:lang w:val="id-ID"/>
        </w:rPr>
        <w:t xml:space="preserve"> </w:t>
      </w:r>
      <w:r>
        <w:t>Penelitian</w:t>
      </w:r>
      <w:r>
        <w:rPr>
          <w:lang w:val="id-ID"/>
        </w:rPr>
        <w:t xml:space="preserve"> </w:t>
      </w:r>
      <w:r>
        <w:t xml:space="preserve">dapat dibenarkan apabila telah mendapat persetujuan dari Kepala </w:t>
      </w:r>
      <w:r w:rsidRPr="00FE272E">
        <w:rPr>
          <w:lang w:val="id-ID"/>
        </w:rPr>
        <w:t>LPPM</w:t>
      </w:r>
      <w:r>
        <w:rPr>
          <w:lang w:val="en-ID"/>
        </w:rPr>
        <w:t xml:space="preserve"> Unimor</w:t>
      </w:r>
    </w:p>
    <w:p w14:paraId="7AFF8834" w14:textId="77777777" w:rsidR="00A7783D" w:rsidRPr="00A7783D" w:rsidRDefault="00A7783D" w:rsidP="00B11870">
      <w:pPr>
        <w:pStyle w:val="ListParagraph"/>
        <w:numPr>
          <w:ilvl w:val="0"/>
          <w:numId w:val="15"/>
        </w:numPr>
        <w:spacing w:line="252" w:lineRule="auto"/>
        <w:ind w:left="357" w:hanging="357"/>
        <w:jc w:val="both"/>
      </w:pPr>
      <w:r>
        <w:t xml:space="preserve">Apabila </w:t>
      </w:r>
      <w:r w:rsidRPr="00A7783D">
        <w:rPr>
          <w:lang w:val="id-ID"/>
        </w:rPr>
        <w:t>Ketua tim</w:t>
      </w:r>
      <w:r>
        <w:t xml:space="preserve"> </w:t>
      </w:r>
      <w:r w:rsidRPr="00A7783D">
        <w:rPr>
          <w:lang w:val="id-ID"/>
        </w:rPr>
        <w:t xml:space="preserve">pelaksana penelitian tidak dapat </w:t>
      </w:r>
      <w:r>
        <w:t>menyelesaikan pelaksanaan Penelitian ini</w:t>
      </w:r>
      <w:r w:rsidRPr="00A7783D">
        <w:rPr>
          <w:lang w:val="id-ID"/>
        </w:rPr>
        <w:t xml:space="preserve"> atau mengundurkan diri,</w:t>
      </w:r>
      <w:r>
        <w:t xml:space="preserve"> maka </w:t>
      </w:r>
      <w:r w:rsidRPr="00A7783D">
        <w:rPr>
          <w:b/>
          <w:lang w:val="id-ID"/>
        </w:rPr>
        <w:t xml:space="preserve">PIHAK KEDUA </w:t>
      </w:r>
      <w:r>
        <w:t xml:space="preserve">wajib menunjuk pengganti Ketua Pelaksana yang merupakan salah satu anggota tim setelah mendapat persetujuan tertulis dari Kepala </w:t>
      </w:r>
      <w:r w:rsidRPr="00FE272E">
        <w:rPr>
          <w:lang w:val="id-ID"/>
        </w:rPr>
        <w:t>LPPM</w:t>
      </w:r>
      <w:r>
        <w:rPr>
          <w:lang w:val="en-ID"/>
        </w:rPr>
        <w:t xml:space="preserve"> Unimor</w:t>
      </w:r>
      <w:r w:rsidRPr="00A7783D">
        <w:rPr>
          <w:lang w:val="id-ID"/>
        </w:rPr>
        <w:t xml:space="preserve"> </w:t>
      </w:r>
    </w:p>
    <w:p w14:paraId="42BC5693" w14:textId="77CC7DB5" w:rsidR="00A7783D" w:rsidRDefault="00A7783D" w:rsidP="00B11870">
      <w:pPr>
        <w:pStyle w:val="ListParagraph"/>
        <w:numPr>
          <w:ilvl w:val="0"/>
          <w:numId w:val="15"/>
        </w:numPr>
        <w:spacing w:line="252" w:lineRule="auto"/>
        <w:ind w:left="357" w:hanging="357"/>
        <w:jc w:val="both"/>
      </w:pPr>
      <w:r w:rsidRPr="00A7783D">
        <w:rPr>
          <w:lang w:val="id-ID"/>
        </w:rPr>
        <w:t>Dalam hal tidak adanya pengganti ketua tim pelaksana penelitian sesuai dengan syarat ketentuan yang ada, maka penelitian dibatalkan dan dana dikembalikan ke Kas Negara</w:t>
      </w:r>
      <w:r>
        <w:t>.</w:t>
      </w:r>
    </w:p>
    <w:p w14:paraId="35CA7CFD" w14:textId="139852C0" w:rsidR="00A7783D" w:rsidRPr="00E444CE" w:rsidRDefault="00A7783D" w:rsidP="00AA5687">
      <w:pPr>
        <w:jc w:val="both"/>
        <w:rPr>
          <w:sz w:val="26"/>
          <w:szCs w:val="28"/>
          <w:lang w:val="id-ID"/>
        </w:rPr>
      </w:pPr>
    </w:p>
    <w:p w14:paraId="432265F1" w14:textId="32959175" w:rsidR="00AA5687" w:rsidRPr="00242EA0" w:rsidRDefault="00AA5687" w:rsidP="00AA5687">
      <w:pPr>
        <w:jc w:val="center"/>
        <w:rPr>
          <w:b/>
          <w:lang w:val="en-ID"/>
        </w:rPr>
      </w:pPr>
      <w:r w:rsidRPr="00E444CE">
        <w:rPr>
          <w:b/>
          <w:lang w:val="id-ID"/>
        </w:rPr>
        <w:t xml:space="preserve">Pasal </w:t>
      </w:r>
      <w:r w:rsidR="00242EA0">
        <w:rPr>
          <w:b/>
          <w:lang w:val="en-ID"/>
        </w:rPr>
        <w:t>9</w:t>
      </w:r>
    </w:p>
    <w:p w14:paraId="19ADAFCF" w14:textId="77777777" w:rsidR="00AA5687" w:rsidRPr="00E444CE" w:rsidRDefault="00AA5687" w:rsidP="00AA5687">
      <w:pPr>
        <w:jc w:val="center"/>
        <w:rPr>
          <w:b/>
          <w:lang w:val="id-ID"/>
        </w:rPr>
      </w:pPr>
      <w:r w:rsidRPr="00E444CE">
        <w:rPr>
          <w:b/>
          <w:lang w:val="id-ID"/>
        </w:rPr>
        <w:t>LAPORAN PELAKSANAAN PENELITIAN</w:t>
      </w:r>
    </w:p>
    <w:p w14:paraId="373E6933" w14:textId="77777777" w:rsidR="00AA5687" w:rsidRPr="00E444CE" w:rsidRDefault="00AA5687" w:rsidP="00AA5687">
      <w:pPr>
        <w:jc w:val="center"/>
        <w:rPr>
          <w:b/>
          <w:sz w:val="26"/>
          <w:lang w:val="id-ID"/>
        </w:rPr>
      </w:pPr>
    </w:p>
    <w:p w14:paraId="70568A90" w14:textId="77777777" w:rsidR="00AA5687" w:rsidRPr="00F23498" w:rsidRDefault="00AA5687" w:rsidP="00AA5687">
      <w:pPr>
        <w:pStyle w:val="ListParagraph"/>
        <w:numPr>
          <w:ilvl w:val="0"/>
          <w:numId w:val="31"/>
        </w:numPr>
        <w:ind w:left="360"/>
        <w:jc w:val="both"/>
        <w:rPr>
          <w:color w:val="000000" w:themeColor="text1"/>
          <w:lang w:val="id-ID"/>
        </w:rPr>
      </w:pPr>
      <w:r w:rsidRPr="00E444CE">
        <w:rPr>
          <w:b/>
          <w:lang w:val="id-ID"/>
        </w:rPr>
        <w:t>PIHAK KEDUA</w:t>
      </w:r>
      <w:r w:rsidRPr="00E444CE">
        <w:rPr>
          <w:lang w:val="id-ID"/>
        </w:rPr>
        <w:t xml:space="preserve"> berkewajiban untuk menyampaikan kepada </w:t>
      </w:r>
      <w:r w:rsidRPr="00E444CE">
        <w:rPr>
          <w:b/>
          <w:lang w:val="id-ID"/>
        </w:rPr>
        <w:t>PIHAK PERTAMA</w:t>
      </w:r>
      <w:r w:rsidRPr="00E444CE">
        <w:rPr>
          <w:lang w:val="id-ID"/>
        </w:rPr>
        <w:t xml:space="preserve"> berupa </w:t>
      </w:r>
      <w:r w:rsidRPr="00E444CE">
        <w:rPr>
          <w:color w:val="000000" w:themeColor="text1"/>
          <w:lang w:val="id-ID"/>
        </w:rPr>
        <w:t xml:space="preserve">laporan kemajuan, laporan akhir, dan capaian luaran program penelitian yang telah dilaksanakan disertai dengan rekapitulasi penggunaan anggaran dan bukti-bukti pemanfaatannya sesuai dengan jumlah dana yang diberikan </w:t>
      </w:r>
      <w:r w:rsidRPr="00F23498">
        <w:rPr>
          <w:color w:val="000000" w:themeColor="text1"/>
          <w:lang w:val="id-ID"/>
        </w:rPr>
        <w:t xml:space="preserve">oleh </w:t>
      </w:r>
      <w:r w:rsidRPr="00F23498">
        <w:rPr>
          <w:b/>
          <w:color w:val="000000" w:themeColor="text1"/>
          <w:lang w:val="id-ID"/>
        </w:rPr>
        <w:t>PIHAK PERTAMA.</w:t>
      </w:r>
      <w:r w:rsidRPr="00F23498">
        <w:rPr>
          <w:bCs/>
          <w:color w:val="000000" w:themeColor="text1"/>
          <w:lang w:val="id-ID"/>
        </w:rPr>
        <w:t xml:space="preserve"> Laporan yang disampaikan </w:t>
      </w:r>
      <w:r w:rsidRPr="00F23498">
        <w:rPr>
          <w:b/>
          <w:color w:val="000000" w:themeColor="text1"/>
          <w:lang w:val="id-ID"/>
        </w:rPr>
        <w:t xml:space="preserve">PIHAK  KEDUA </w:t>
      </w:r>
      <w:r w:rsidRPr="00F23498">
        <w:rPr>
          <w:bCs/>
          <w:color w:val="000000" w:themeColor="text1"/>
          <w:lang w:val="id-ID"/>
        </w:rPr>
        <w:t>disusun</w:t>
      </w:r>
      <w:r w:rsidRPr="00F23498">
        <w:rPr>
          <w:color w:val="000000" w:themeColor="text1"/>
          <w:lang w:val="id-ID"/>
        </w:rPr>
        <w:t xml:space="preserve"> secara sistematis sesuai pedoman yang ditentukan oleh </w:t>
      </w:r>
      <w:r w:rsidRPr="00F23498">
        <w:rPr>
          <w:b/>
          <w:color w:val="000000" w:themeColor="text1"/>
          <w:lang w:val="id-ID"/>
        </w:rPr>
        <w:t>PIHAK PERTAMA</w:t>
      </w:r>
      <w:r w:rsidRPr="00F23498">
        <w:rPr>
          <w:color w:val="000000" w:themeColor="text1"/>
          <w:lang w:val="id-ID"/>
        </w:rPr>
        <w:t>.</w:t>
      </w:r>
    </w:p>
    <w:p w14:paraId="02733557" w14:textId="149EB066" w:rsidR="00A93981" w:rsidRPr="00F23498" w:rsidRDefault="00AA5687" w:rsidP="00A93981">
      <w:pPr>
        <w:numPr>
          <w:ilvl w:val="0"/>
          <w:numId w:val="31"/>
        </w:numPr>
        <w:ind w:left="360"/>
        <w:jc w:val="both"/>
        <w:rPr>
          <w:lang w:val="id-ID"/>
        </w:rPr>
      </w:pPr>
      <w:r w:rsidRPr="00F23498">
        <w:rPr>
          <w:b/>
          <w:lang w:val="id-ID"/>
        </w:rPr>
        <w:t xml:space="preserve">PIHAK KEDUA </w:t>
      </w:r>
      <w:r w:rsidRPr="00F23498">
        <w:rPr>
          <w:lang w:val="id-ID"/>
        </w:rPr>
        <w:t xml:space="preserve">berkewajiban menyerahkan dokumen berupa catatan harian, </w:t>
      </w:r>
      <w:r w:rsidRPr="00F23498">
        <w:rPr>
          <w:i/>
          <w:lang w:val="id-ID"/>
        </w:rPr>
        <w:t>Hardcopy</w:t>
      </w:r>
      <w:r w:rsidRPr="00F23498">
        <w:rPr>
          <w:lang w:val="id-ID"/>
        </w:rPr>
        <w:t xml:space="preserve"> dan </w:t>
      </w:r>
      <w:r w:rsidRPr="00F23498">
        <w:rPr>
          <w:i/>
          <w:lang w:val="id-ID"/>
        </w:rPr>
        <w:t>Softcopy</w:t>
      </w:r>
      <w:r w:rsidRPr="00F23498">
        <w:rPr>
          <w:lang w:val="id-ID"/>
        </w:rPr>
        <w:t xml:space="preserve"> Laporan Kemajuan dan Re</w:t>
      </w:r>
      <w:r w:rsidR="00086FD6" w:rsidRPr="00F23498">
        <w:rPr>
          <w:lang w:val="id-ID"/>
        </w:rPr>
        <w:t>kapitulasi Penggunaan Anggaran 8</w:t>
      </w:r>
      <w:r w:rsidRPr="00F23498">
        <w:rPr>
          <w:lang w:val="id-ID"/>
        </w:rPr>
        <w:t xml:space="preserve">0% kepada </w:t>
      </w:r>
      <w:r w:rsidRPr="00F23498">
        <w:rPr>
          <w:b/>
          <w:lang w:val="id-ID"/>
        </w:rPr>
        <w:t xml:space="preserve">PIHAK PERTAMA, </w:t>
      </w:r>
      <w:r w:rsidRPr="00F23498">
        <w:rPr>
          <w:lang w:val="id-ID"/>
        </w:rPr>
        <w:t>paling lambat</w:t>
      </w:r>
      <w:r w:rsidR="005A778E" w:rsidRPr="00F23498">
        <w:rPr>
          <w:lang w:val="id-ID"/>
        </w:rPr>
        <w:t xml:space="preserve"> tanggal</w:t>
      </w:r>
      <w:r w:rsidRPr="00F23498">
        <w:rPr>
          <w:lang w:val="id-ID"/>
        </w:rPr>
        <w:t xml:space="preserve"> </w:t>
      </w:r>
      <w:bookmarkStart w:id="20" w:name="_Hlk165753544"/>
      <w:r w:rsidR="00D9341D" w:rsidRPr="00F23498">
        <w:rPr>
          <w:b/>
        </w:rPr>
        <w:t>D</w:t>
      </w:r>
      <w:r w:rsidR="005A778E" w:rsidRPr="00F23498">
        <w:rPr>
          <w:b/>
        </w:rPr>
        <w:t xml:space="preserve">ua </w:t>
      </w:r>
      <w:r w:rsidR="008A0168" w:rsidRPr="00F23498">
        <w:rPr>
          <w:b/>
        </w:rPr>
        <w:t xml:space="preserve">Puluh Tujuh Agustus </w:t>
      </w:r>
      <w:r w:rsidR="00D9341D" w:rsidRPr="00F23498">
        <w:rPr>
          <w:b/>
        </w:rPr>
        <w:t>D</w:t>
      </w:r>
      <w:r w:rsidR="005A778E" w:rsidRPr="00F23498">
        <w:rPr>
          <w:b/>
        </w:rPr>
        <w:t xml:space="preserve">ua </w:t>
      </w:r>
      <w:r w:rsidR="00D9341D" w:rsidRPr="00F23498">
        <w:rPr>
          <w:b/>
        </w:rPr>
        <w:t>R</w:t>
      </w:r>
      <w:r w:rsidR="005A778E" w:rsidRPr="00F23498">
        <w:rPr>
          <w:b/>
        </w:rPr>
        <w:t xml:space="preserve">ibu </w:t>
      </w:r>
      <w:r w:rsidR="00D9341D" w:rsidRPr="00F23498">
        <w:rPr>
          <w:b/>
        </w:rPr>
        <w:t>D</w:t>
      </w:r>
      <w:r w:rsidR="005A778E" w:rsidRPr="00F23498">
        <w:rPr>
          <w:b/>
        </w:rPr>
        <w:t xml:space="preserve">ua </w:t>
      </w:r>
      <w:r w:rsidR="00D9341D" w:rsidRPr="00F23498">
        <w:rPr>
          <w:b/>
        </w:rPr>
        <w:t>P</w:t>
      </w:r>
      <w:r w:rsidR="005A778E" w:rsidRPr="00F23498">
        <w:rPr>
          <w:b/>
        </w:rPr>
        <w:t xml:space="preserve">uluh </w:t>
      </w:r>
      <w:r w:rsidR="008A0168" w:rsidRPr="00F23498">
        <w:rPr>
          <w:b/>
        </w:rPr>
        <w:t>Lima</w:t>
      </w:r>
      <w:r w:rsidR="00D9341D" w:rsidRPr="00F23498">
        <w:rPr>
          <w:bCs/>
        </w:rPr>
        <w:t>.</w:t>
      </w:r>
      <w:bookmarkEnd w:id="20"/>
    </w:p>
    <w:p w14:paraId="248E4DF2" w14:textId="29101B77" w:rsidR="00AA5687" w:rsidRPr="00F23498" w:rsidRDefault="00AA5687" w:rsidP="00A93981">
      <w:pPr>
        <w:numPr>
          <w:ilvl w:val="0"/>
          <w:numId w:val="31"/>
        </w:numPr>
        <w:ind w:left="360"/>
        <w:jc w:val="both"/>
        <w:rPr>
          <w:lang w:val="id-ID"/>
        </w:rPr>
      </w:pPr>
      <w:r w:rsidRPr="00F23498">
        <w:rPr>
          <w:b/>
          <w:lang w:val="id-ID"/>
        </w:rPr>
        <w:t xml:space="preserve">PIHAK KEDUA </w:t>
      </w:r>
      <w:r w:rsidRPr="00F23498">
        <w:rPr>
          <w:lang w:val="id-ID"/>
        </w:rPr>
        <w:t xml:space="preserve">berkewajiban mengumpulkan Laporan Akhir dalam bentuk </w:t>
      </w:r>
      <w:r w:rsidRPr="00F23498">
        <w:rPr>
          <w:i/>
          <w:lang w:val="id-ID"/>
        </w:rPr>
        <w:t>Hardcopy</w:t>
      </w:r>
      <w:r w:rsidRPr="00F23498">
        <w:rPr>
          <w:lang w:val="id-ID"/>
        </w:rPr>
        <w:t xml:space="preserve"> dan </w:t>
      </w:r>
      <w:r w:rsidRPr="00F23498">
        <w:rPr>
          <w:i/>
          <w:lang w:val="id-ID"/>
        </w:rPr>
        <w:t>Softcopy</w:t>
      </w:r>
      <w:r w:rsidRPr="00F23498">
        <w:rPr>
          <w:lang w:val="id-ID"/>
        </w:rPr>
        <w:t xml:space="preserve">, Hak Paten atau Hak Kekayaan Intelektual, atau Artikel pada Jurnal Ilmiah, ataupun Prosiding Pada Seminar Ilmiah, baik yang berskala Lokal, Regional maupun Nasional, catatan harian, serta  Rekapitulasi Penggunaan Anggaran 100% dan bukti penggunaannya kepada </w:t>
      </w:r>
      <w:r w:rsidRPr="00F23498">
        <w:rPr>
          <w:b/>
          <w:lang w:val="id-ID"/>
        </w:rPr>
        <w:t xml:space="preserve">PIHAK PERTAMA, </w:t>
      </w:r>
      <w:r w:rsidRPr="00F23498">
        <w:rPr>
          <w:lang w:val="id-ID"/>
        </w:rPr>
        <w:t xml:space="preserve">paling lambat </w:t>
      </w:r>
      <w:r w:rsidR="009C2190" w:rsidRPr="00F23498">
        <w:t>tanggal</w:t>
      </w:r>
      <w:r w:rsidR="005A778E" w:rsidRPr="00F23498">
        <w:t xml:space="preserve"> </w:t>
      </w:r>
      <w:bookmarkStart w:id="21" w:name="_Hlk165753652"/>
      <w:r w:rsidR="00A93981" w:rsidRPr="00F23498">
        <w:rPr>
          <w:b/>
          <w:color w:val="000000" w:themeColor="text1"/>
          <w:lang w:val="id-ID"/>
        </w:rPr>
        <w:t xml:space="preserve">tanggal </w:t>
      </w:r>
      <w:r w:rsidR="008A0168" w:rsidRPr="00F23498">
        <w:rPr>
          <w:b/>
          <w:lang w:val="en-ID"/>
        </w:rPr>
        <w:t>Empat</w:t>
      </w:r>
      <w:r w:rsidR="00A93981" w:rsidRPr="00F23498">
        <w:rPr>
          <w:b/>
          <w:lang w:val="id-ID"/>
        </w:rPr>
        <w:t xml:space="preserve"> Belas November Dua Ribu Dua Puluh </w:t>
      </w:r>
      <w:r w:rsidR="008A0168" w:rsidRPr="00F23498">
        <w:rPr>
          <w:b/>
          <w:lang w:val="en-ID"/>
        </w:rPr>
        <w:t>Lima</w:t>
      </w:r>
      <w:r w:rsidR="00A93981" w:rsidRPr="00F23498">
        <w:rPr>
          <w:b/>
          <w:lang w:val="id-ID"/>
        </w:rPr>
        <w:t>.</w:t>
      </w:r>
    </w:p>
    <w:bookmarkEnd w:id="21"/>
    <w:p w14:paraId="5895FECD" w14:textId="6BC4CFC0" w:rsidR="008A0168" w:rsidRPr="00F23498" w:rsidRDefault="008A0168" w:rsidP="008A0168">
      <w:pPr>
        <w:numPr>
          <w:ilvl w:val="0"/>
          <w:numId w:val="31"/>
        </w:numPr>
        <w:ind w:left="360"/>
        <w:jc w:val="both"/>
        <w:rPr>
          <w:lang w:val="id-ID"/>
        </w:rPr>
      </w:pPr>
      <w:r w:rsidRPr="00F23498">
        <w:rPr>
          <w:i/>
          <w:lang w:val="id-ID"/>
        </w:rPr>
        <w:t xml:space="preserve">Soft </w:t>
      </w:r>
      <w:r w:rsidR="00AA5687" w:rsidRPr="00F23498">
        <w:rPr>
          <w:lang w:val="id-ID"/>
        </w:rPr>
        <w:t xml:space="preserve">dan </w:t>
      </w:r>
      <w:r w:rsidRPr="00F23498">
        <w:rPr>
          <w:i/>
          <w:lang w:val="id-ID"/>
        </w:rPr>
        <w:t xml:space="preserve">hard file </w:t>
      </w:r>
      <w:r w:rsidR="00AA5687" w:rsidRPr="00F23498">
        <w:rPr>
          <w:lang w:val="id-ID"/>
        </w:rPr>
        <w:t xml:space="preserve">laporan wajib </w:t>
      </w:r>
      <w:r w:rsidRPr="00F23498">
        <w:rPr>
          <w:lang w:val="en-ID"/>
        </w:rPr>
        <w:t>diserahkan</w:t>
      </w:r>
      <w:r w:rsidR="00AA5687" w:rsidRPr="00F23498">
        <w:rPr>
          <w:lang w:val="id-ID"/>
        </w:rPr>
        <w:t xml:space="preserve"> ke LPPM Universitas</w:t>
      </w:r>
      <w:r w:rsidR="0089315B" w:rsidRPr="00F23498">
        <w:rPr>
          <w:lang w:val="id-ID"/>
        </w:rPr>
        <w:t xml:space="preserve"> Timor</w:t>
      </w:r>
      <w:r w:rsidR="00086FD6" w:rsidRPr="00F23498">
        <w:rPr>
          <w:lang w:val="en-ID"/>
        </w:rPr>
        <w:t xml:space="preserve"> dan </w:t>
      </w:r>
      <w:r w:rsidR="0028002D" w:rsidRPr="00F23498">
        <w:rPr>
          <w:lang w:val="en-ID"/>
        </w:rPr>
        <w:t>disubmith</w:t>
      </w:r>
      <w:r w:rsidR="00086FD6" w:rsidRPr="00F23498">
        <w:rPr>
          <w:lang w:val="en-ID"/>
        </w:rPr>
        <w:t xml:space="preserve"> pada laman SINTIAMOR</w:t>
      </w:r>
      <w:r w:rsidRPr="00F23498">
        <w:rPr>
          <w:lang w:val="id-ID"/>
        </w:rPr>
        <w:t xml:space="preserve"> dengan ketentuan</w:t>
      </w:r>
      <w:r w:rsidRPr="00F23498">
        <w:rPr>
          <w:lang w:val="en-ID"/>
        </w:rPr>
        <w:t xml:space="preserve"> pada </w:t>
      </w:r>
      <w:r w:rsidR="000440ED" w:rsidRPr="00F23498">
        <w:rPr>
          <w:lang w:val="id-ID"/>
        </w:rPr>
        <w:t xml:space="preserve">bagian bawah cover ditulis </w:t>
      </w:r>
      <w:r w:rsidRPr="00F23498">
        <w:rPr>
          <w:lang w:val="id-ID"/>
        </w:rPr>
        <w:t>:</w:t>
      </w:r>
    </w:p>
    <w:p w14:paraId="0D5CDA43" w14:textId="77777777" w:rsidR="008A0168" w:rsidRPr="00E444CE" w:rsidRDefault="008A0168" w:rsidP="008A0168">
      <w:pPr>
        <w:pStyle w:val="ListParagraph"/>
        <w:tabs>
          <w:tab w:val="left" w:pos="1440"/>
        </w:tabs>
        <w:ind w:left="851"/>
        <w:jc w:val="both"/>
        <w:rPr>
          <w:sz w:val="10"/>
          <w:lang w:val="id-ID"/>
        </w:rPr>
      </w:pPr>
    </w:p>
    <w:p w14:paraId="3E2E035F" w14:textId="77777777" w:rsidR="008A0168" w:rsidRPr="00E444CE" w:rsidRDefault="008A0168" w:rsidP="008A0168">
      <w:pPr>
        <w:pStyle w:val="ListParagraph"/>
        <w:tabs>
          <w:tab w:val="left" w:pos="1440"/>
        </w:tabs>
        <w:ind w:left="851"/>
        <w:jc w:val="both"/>
        <w:rPr>
          <w:sz w:val="6"/>
          <w:lang w:val="id-ID"/>
        </w:rPr>
      </w:pPr>
    </w:p>
    <w:p w14:paraId="064434D9" w14:textId="77777777" w:rsidR="008A0168" w:rsidRPr="00587CD0" w:rsidRDefault="008A0168" w:rsidP="008A0168">
      <w:pPr>
        <w:pStyle w:val="ListParagraph"/>
        <w:ind w:left="709"/>
        <w:jc w:val="center"/>
        <w:rPr>
          <w:b/>
          <w:bCs/>
          <w:lang w:val="id-ID"/>
        </w:rPr>
      </w:pPr>
      <w:r w:rsidRPr="00587CD0">
        <w:rPr>
          <w:b/>
          <w:bCs/>
          <w:lang w:val="id-ID"/>
        </w:rPr>
        <w:t>Dibiayai oleh:</w:t>
      </w:r>
    </w:p>
    <w:p w14:paraId="01AC1A70" w14:textId="0D689E3C" w:rsidR="008A0168" w:rsidRPr="00587CD0" w:rsidRDefault="008A0168" w:rsidP="008A0168">
      <w:pPr>
        <w:pStyle w:val="ListParagraph"/>
        <w:ind w:left="709"/>
        <w:jc w:val="center"/>
        <w:rPr>
          <w:b/>
          <w:bCs/>
          <w:lang w:val="id-ID"/>
        </w:rPr>
      </w:pPr>
      <w:r w:rsidRPr="00587CD0">
        <w:rPr>
          <w:b/>
          <w:bCs/>
          <w:lang w:val="id-ID"/>
        </w:rPr>
        <w:t>Lembaga Penelitian dan Pengabdian Kepada Masyarakat</w:t>
      </w:r>
      <w:r w:rsidR="000440ED">
        <w:rPr>
          <w:b/>
          <w:bCs/>
          <w:lang w:val="en-ID"/>
        </w:rPr>
        <w:t xml:space="preserve"> </w:t>
      </w:r>
      <w:r w:rsidRPr="00587CD0">
        <w:rPr>
          <w:b/>
          <w:bCs/>
          <w:lang w:val="id-ID"/>
        </w:rPr>
        <w:t xml:space="preserve">Universitas Timor </w:t>
      </w:r>
    </w:p>
    <w:p w14:paraId="427EF79B" w14:textId="02F5A7F3" w:rsidR="008A0168" w:rsidRPr="0011610C" w:rsidRDefault="008A0168" w:rsidP="008A0168">
      <w:pPr>
        <w:pStyle w:val="ListParagraph"/>
        <w:ind w:left="709"/>
        <w:jc w:val="center"/>
        <w:rPr>
          <w:b/>
          <w:bCs/>
          <w:lang w:val="en-ID"/>
        </w:rPr>
      </w:pPr>
      <w:r w:rsidRPr="00587CD0">
        <w:rPr>
          <w:b/>
          <w:bCs/>
          <w:lang w:val="id-ID"/>
        </w:rPr>
        <w:t>Sesuai dengan Kontrak</w:t>
      </w:r>
      <w:r w:rsidR="0011610C">
        <w:rPr>
          <w:b/>
          <w:bCs/>
          <w:lang w:val="id-ID"/>
        </w:rPr>
        <w:t xml:space="preserve"> Program Penelitian Dosen </w:t>
      </w:r>
      <w:r w:rsidR="00EF5234">
        <w:rPr>
          <w:b/>
          <w:bCs/>
          <w:lang w:val="en-ID"/>
        </w:rPr>
        <w:t>Pusat Studi</w:t>
      </w:r>
    </w:p>
    <w:p w14:paraId="6AE7578F" w14:textId="30F19E8B" w:rsidR="00424D1C" w:rsidRPr="0095332D" w:rsidRDefault="008A0168" w:rsidP="0095332D">
      <w:pPr>
        <w:pStyle w:val="ListParagraph"/>
        <w:ind w:left="709"/>
        <w:jc w:val="center"/>
        <w:rPr>
          <w:b/>
          <w:bCs/>
        </w:rPr>
      </w:pPr>
      <w:commentRangeStart w:id="22"/>
      <w:r w:rsidRPr="00587CD0">
        <w:rPr>
          <w:b/>
          <w:bCs/>
          <w:highlight w:val="yellow"/>
          <w:lang w:val="id-ID"/>
        </w:rPr>
        <w:t>Nomor: …/UN60/PP/202</w:t>
      </w:r>
      <w:r>
        <w:rPr>
          <w:b/>
          <w:bCs/>
          <w:highlight w:val="yellow"/>
        </w:rPr>
        <w:t>5</w:t>
      </w:r>
      <w:commentRangeEnd w:id="22"/>
      <w:r w:rsidR="004513ED">
        <w:rPr>
          <w:rStyle w:val="CommentReference"/>
        </w:rPr>
        <w:commentReference w:id="22"/>
      </w:r>
    </w:p>
    <w:p w14:paraId="35CEA1EE" w14:textId="236AA57F" w:rsidR="00086FD6" w:rsidRPr="00E444CE" w:rsidRDefault="00086FD6" w:rsidP="00AA5687">
      <w:pPr>
        <w:jc w:val="both"/>
        <w:rPr>
          <w:b/>
          <w:sz w:val="26"/>
          <w:lang w:val="id-ID"/>
        </w:rPr>
      </w:pPr>
    </w:p>
    <w:p w14:paraId="366B070B" w14:textId="77777777" w:rsidR="00A62C30" w:rsidRDefault="00A62C30" w:rsidP="00AA5687">
      <w:pPr>
        <w:spacing w:line="276" w:lineRule="auto"/>
        <w:jc w:val="center"/>
        <w:rPr>
          <w:b/>
          <w:lang w:val="id-ID"/>
        </w:rPr>
      </w:pPr>
    </w:p>
    <w:p w14:paraId="28A509C0" w14:textId="77777777" w:rsidR="00A62C30" w:rsidRDefault="00A62C30" w:rsidP="00AA5687">
      <w:pPr>
        <w:spacing w:line="276" w:lineRule="auto"/>
        <w:jc w:val="center"/>
        <w:rPr>
          <w:b/>
          <w:lang w:val="id-ID"/>
        </w:rPr>
      </w:pPr>
    </w:p>
    <w:p w14:paraId="3D74A4C2" w14:textId="77777777" w:rsidR="00A62C30" w:rsidRDefault="00A62C30" w:rsidP="00AA5687">
      <w:pPr>
        <w:spacing w:line="276" w:lineRule="auto"/>
        <w:jc w:val="center"/>
        <w:rPr>
          <w:b/>
          <w:lang w:val="id-ID"/>
        </w:rPr>
      </w:pPr>
    </w:p>
    <w:p w14:paraId="5609EE59" w14:textId="77777777" w:rsidR="00A62C30" w:rsidRDefault="00A62C30" w:rsidP="00AA5687">
      <w:pPr>
        <w:spacing w:line="276" w:lineRule="auto"/>
        <w:jc w:val="center"/>
        <w:rPr>
          <w:b/>
          <w:lang w:val="id-ID"/>
        </w:rPr>
      </w:pPr>
    </w:p>
    <w:p w14:paraId="7778AE08" w14:textId="77777777" w:rsidR="00A62C30" w:rsidRDefault="00A62C30" w:rsidP="00AA5687">
      <w:pPr>
        <w:spacing w:line="276" w:lineRule="auto"/>
        <w:jc w:val="center"/>
        <w:rPr>
          <w:b/>
          <w:lang w:val="id-ID"/>
        </w:rPr>
      </w:pPr>
    </w:p>
    <w:p w14:paraId="50F0E157" w14:textId="71DAF1BC" w:rsidR="00AA5687" w:rsidRPr="00242EA0" w:rsidRDefault="00AA5687" w:rsidP="00AA5687">
      <w:pPr>
        <w:spacing w:line="276" w:lineRule="auto"/>
        <w:jc w:val="center"/>
        <w:rPr>
          <w:b/>
          <w:lang w:val="en-ID"/>
        </w:rPr>
      </w:pPr>
      <w:r w:rsidRPr="00E444CE">
        <w:rPr>
          <w:b/>
          <w:lang w:val="id-ID"/>
        </w:rPr>
        <w:lastRenderedPageBreak/>
        <w:t>Pasal 1</w:t>
      </w:r>
      <w:r w:rsidR="00242EA0">
        <w:rPr>
          <w:b/>
          <w:lang w:val="en-ID"/>
        </w:rPr>
        <w:t>0</w:t>
      </w:r>
    </w:p>
    <w:p w14:paraId="44019EF2" w14:textId="77777777" w:rsidR="00AA5687" w:rsidRPr="00E444CE" w:rsidRDefault="00AA5687" w:rsidP="00AA5687">
      <w:pPr>
        <w:jc w:val="center"/>
        <w:rPr>
          <w:b/>
          <w:lang w:val="id-ID"/>
        </w:rPr>
      </w:pPr>
      <w:r w:rsidRPr="00E444CE">
        <w:rPr>
          <w:b/>
          <w:lang w:val="id-ID"/>
        </w:rPr>
        <w:t>KEWAJIBAN PAJAK</w:t>
      </w:r>
    </w:p>
    <w:p w14:paraId="0D3B89AD" w14:textId="77777777" w:rsidR="00AA5687" w:rsidRPr="003A45A5" w:rsidRDefault="00AA5687" w:rsidP="00AA5687">
      <w:pPr>
        <w:jc w:val="center"/>
        <w:rPr>
          <w:b/>
          <w:sz w:val="20"/>
          <w:szCs w:val="20"/>
          <w:lang w:val="id-ID"/>
        </w:rPr>
      </w:pPr>
    </w:p>
    <w:p w14:paraId="401D6A92" w14:textId="77777777" w:rsidR="00AA5687" w:rsidRPr="00E444CE" w:rsidRDefault="00AA5687" w:rsidP="00AA5687">
      <w:pPr>
        <w:pStyle w:val="ListParagraph"/>
        <w:numPr>
          <w:ilvl w:val="0"/>
          <w:numId w:val="34"/>
        </w:numPr>
        <w:ind w:left="360"/>
        <w:jc w:val="both"/>
        <w:rPr>
          <w:lang w:val="id-ID"/>
        </w:rPr>
      </w:pPr>
      <w:r w:rsidRPr="00E444CE">
        <w:rPr>
          <w:b/>
          <w:lang w:val="id-ID"/>
        </w:rPr>
        <w:t>PIHAK KEDUA</w:t>
      </w:r>
      <w:r w:rsidRPr="00E444CE">
        <w:rPr>
          <w:lang w:val="id-ID"/>
        </w:rPr>
        <w:t xml:space="preserve"> wajib menyetor pajak ke Kantor Pelayanan Pajak setempat yang berkenaan dengan kewajiban pajak berupa :</w:t>
      </w:r>
    </w:p>
    <w:p w14:paraId="438E29C5" w14:textId="77777777" w:rsidR="00AA5687" w:rsidRPr="00E444CE" w:rsidRDefault="00AA5687" w:rsidP="00AA5687">
      <w:pPr>
        <w:pStyle w:val="ListParagraph"/>
        <w:numPr>
          <w:ilvl w:val="0"/>
          <w:numId w:val="35"/>
        </w:numPr>
        <w:ind w:left="720"/>
        <w:jc w:val="both"/>
        <w:rPr>
          <w:lang w:val="id-ID"/>
        </w:rPr>
      </w:pPr>
      <w:r w:rsidRPr="00E444CE">
        <w:rPr>
          <w:lang w:val="id-ID"/>
        </w:rPr>
        <w:t>Pembelian barang dan/atau jasa yang dikenakan Pajak Pertambahan Nilai (PPN) sebesar 10% (sepuluh persen) dan Pajak Penghasilan (PPh) 22 sebesar 1,5% (satu koma lima persen);</w:t>
      </w:r>
    </w:p>
    <w:p w14:paraId="3FE55663" w14:textId="77777777" w:rsidR="00AA5687" w:rsidRPr="00E444CE" w:rsidRDefault="00AA5687" w:rsidP="00AA5687">
      <w:pPr>
        <w:pStyle w:val="ListParagraph"/>
        <w:numPr>
          <w:ilvl w:val="0"/>
          <w:numId w:val="35"/>
        </w:numPr>
        <w:ind w:left="720"/>
        <w:jc w:val="both"/>
        <w:rPr>
          <w:lang w:val="id-ID"/>
        </w:rPr>
      </w:pPr>
      <w:r w:rsidRPr="00E444CE">
        <w:rPr>
          <w:lang w:val="id-ID"/>
        </w:rPr>
        <w:t>Belanja honorarium yang dikenakan PPh Pasal 21 dengan ketentuan:</w:t>
      </w:r>
    </w:p>
    <w:p w14:paraId="5C2FFC6A" w14:textId="77777777" w:rsidR="00AA5687" w:rsidRPr="00E444CE" w:rsidRDefault="00AA5687" w:rsidP="00AA5687">
      <w:pPr>
        <w:pStyle w:val="ListParagraph"/>
        <w:numPr>
          <w:ilvl w:val="0"/>
          <w:numId w:val="36"/>
        </w:numPr>
        <w:ind w:left="1080"/>
        <w:jc w:val="both"/>
        <w:rPr>
          <w:lang w:val="id-ID"/>
        </w:rPr>
      </w:pPr>
      <w:r w:rsidRPr="00E444CE">
        <w:rPr>
          <w:lang w:val="id-ID"/>
        </w:rPr>
        <w:t>5% (lima persen) bagi yang memiliki NPWP untuk Golongan III, serta 6% (enam persen) bagi yang tidak memiliki NPWP, dan</w:t>
      </w:r>
    </w:p>
    <w:p w14:paraId="37F3504A" w14:textId="77777777" w:rsidR="00AA5687" w:rsidRPr="00E444CE" w:rsidRDefault="00AA5687" w:rsidP="00AA5687">
      <w:pPr>
        <w:pStyle w:val="ListParagraph"/>
        <w:numPr>
          <w:ilvl w:val="0"/>
          <w:numId w:val="36"/>
        </w:numPr>
        <w:ind w:left="1080"/>
        <w:jc w:val="both"/>
        <w:rPr>
          <w:lang w:val="id-ID"/>
        </w:rPr>
      </w:pPr>
      <w:r w:rsidRPr="00E444CE">
        <w:rPr>
          <w:lang w:val="id-ID"/>
        </w:rPr>
        <w:t>Untuk Golongan IV sebesar 15% (lima belas persen)</w:t>
      </w:r>
    </w:p>
    <w:p w14:paraId="0C5C024C" w14:textId="77777777" w:rsidR="00AA5687" w:rsidRPr="00E444CE" w:rsidRDefault="00AA5687" w:rsidP="00AA5687">
      <w:pPr>
        <w:pStyle w:val="ListParagraph"/>
        <w:numPr>
          <w:ilvl w:val="0"/>
          <w:numId w:val="36"/>
        </w:numPr>
        <w:spacing w:line="276" w:lineRule="auto"/>
        <w:ind w:left="1080"/>
        <w:jc w:val="both"/>
        <w:rPr>
          <w:lang w:val="id-ID"/>
        </w:rPr>
      </w:pPr>
      <w:r w:rsidRPr="00E444CE">
        <w:rPr>
          <w:lang w:val="id-ID"/>
        </w:rPr>
        <w:t>Pajak-pajak lainnya sesuai ketentuan yang berlaku</w:t>
      </w:r>
    </w:p>
    <w:p w14:paraId="40D0E82A" w14:textId="77777777" w:rsidR="00AA5687" w:rsidRPr="00E444CE" w:rsidRDefault="00AA5687" w:rsidP="00AA5687">
      <w:pPr>
        <w:pStyle w:val="ListParagraph"/>
        <w:spacing w:line="276" w:lineRule="auto"/>
        <w:ind w:left="1080"/>
        <w:jc w:val="both"/>
        <w:rPr>
          <w:sz w:val="14"/>
          <w:lang w:val="id-ID"/>
        </w:rPr>
      </w:pPr>
    </w:p>
    <w:p w14:paraId="296762D5" w14:textId="4C939320" w:rsidR="00AA5687" w:rsidRDefault="00AA5687" w:rsidP="00AA5687">
      <w:pPr>
        <w:pStyle w:val="ListParagraph"/>
        <w:numPr>
          <w:ilvl w:val="0"/>
          <w:numId w:val="34"/>
        </w:numPr>
        <w:ind w:left="360"/>
        <w:jc w:val="both"/>
        <w:rPr>
          <w:lang w:val="id-ID"/>
        </w:rPr>
      </w:pPr>
      <w:r w:rsidRPr="00E444CE">
        <w:rPr>
          <w:b/>
          <w:lang w:val="id-ID"/>
        </w:rPr>
        <w:t>PIHAK KEDUA</w:t>
      </w:r>
      <w:r w:rsidRPr="00E444CE">
        <w:rPr>
          <w:lang w:val="id-ID"/>
        </w:rPr>
        <w:t xml:space="preserve"> wajib menyerahkan seluruh bukti-bukti asli pembayaran pajak yang telah disetorkan kepada </w:t>
      </w:r>
      <w:r w:rsidRPr="00E444CE">
        <w:rPr>
          <w:b/>
          <w:lang w:val="id-ID"/>
        </w:rPr>
        <w:t xml:space="preserve">PIHAK PERTAMA </w:t>
      </w:r>
      <w:r w:rsidRPr="00E444CE">
        <w:rPr>
          <w:lang w:val="id-ID"/>
        </w:rPr>
        <w:t>untuk didokumentasikan serta wajib menyimpan bukti pembayaran pajak yang telah difotocopy.</w:t>
      </w:r>
    </w:p>
    <w:p w14:paraId="7B366D1C" w14:textId="0FC0D4EE" w:rsidR="0095332D" w:rsidRDefault="0095332D" w:rsidP="0095332D">
      <w:pPr>
        <w:jc w:val="both"/>
        <w:rPr>
          <w:lang w:val="id-ID"/>
        </w:rPr>
      </w:pPr>
    </w:p>
    <w:p w14:paraId="5BD0E88D" w14:textId="33F1B0B1" w:rsidR="0095332D" w:rsidRDefault="0095332D" w:rsidP="0095332D">
      <w:pPr>
        <w:jc w:val="center"/>
        <w:rPr>
          <w:b/>
          <w:lang w:val="id-ID"/>
        </w:rPr>
      </w:pPr>
      <w:r>
        <w:rPr>
          <w:b/>
        </w:rPr>
        <w:t xml:space="preserve">Pasal </w:t>
      </w:r>
      <w:r w:rsidR="00242EA0">
        <w:rPr>
          <w:b/>
          <w:lang w:val="id-ID"/>
        </w:rPr>
        <w:t>11</w:t>
      </w:r>
    </w:p>
    <w:p w14:paraId="78765EEF" w14:textId="77777777" w:rsidR="0095332D" w:rsidRDefault="0095332D" w:rsidP="0095332D">
      <w:pPr>
        <w:jc w:val="center"/>
        <w:rPr>
          <w:b/>
        </w:rPr>
      </w:pPr>
      <w:r>
        <w:rPr>
          <w:b/>
          <w:lang w:val="id-ID"/>
        </w:rPr>
        <w:t>KEKAYAAN INTELEKTUAL</w:t>
      </w:r>
    </w:p>
    <w:p w14:paraId="7024DE5F" w14:textId="77777777" w:rsidR="0095332D" w:rsidRPr="003A45A5" w:rsidRDefault="0095332D" w:rsidP="0095332D">
      <w:pPr>
        <w:jc w:val="center"/>
        <w:rPr>
          <w:b/>
          <w:sz w:val="18"/>
          <w:lang w:val="id-ID"/>
        </w:rPr>
      </w:pPr>
    </w:p>
    <w:p w14:paraId="5173E3EA" w14:textId="77777777" w:rsidR="0095332D" w:rsidRDefault="0095332D" w:rsidP="0095332D">
      <w:pPr>
        <w:pStyle w:val="ListParagraph"/>
        <w:numPr>
          <w:ilvl w:val="0"/>
          <w:numId w:val="19"/>
        </w:numPr>
        <w:ind w:left="426" w:hanging="426"/>
        <w:jc w:val="both"/>
      </w:pPr>
      <w:r>
        <w:rPr>
          <w:lang w:val="id-ID"/>
        </w:rPr>
        <w:t>Hak kekayaan intelektual yang dihasilkan dari pelaksanaan penelitian diatur dan dikelola sesuai dengan peraturan dan perundang-undangan.</w:t>
      </w:r>
    </w:p>
    <w:p w14:paraId="65FB5628" w14:textId="7EF9C326" w:rsidR="0095332D" w:rsidRDefault="0095332D" w:rsidP="0095332D">
      <w:pPr>
        <w:pStyle w:val="ListParagraph"/>
        <w:numPr>
          <w:ilvl w:val="0"/>
          <w:numId w:val="19"/>
        </w:numPr>
        <w:ind w:left="426" w:hanging="426"/>
        <w:jc w:val="both"/>
      </w:pPr>
      <w:r>
        <w:rPr>
          <w:lang w:val="id-ID"/>
        </w:rPr>
        <w:t xml:space="preserve">Setiap publikasi, makalah, dan/atau ekspos dalam bentuk apapun yang berkaitan dengan </w:t>
      </w:r>
      <w:r>
        <w:rPr>
          <w:lang w:val="en-ID"/>
        </w:rPr>
        <w:t xml:space="preserve">luaran </w:t>
      </w:r>
      <w:r>
        <w:rPr>
          <w:lang w:val="id-ID"/>
        </w:rPr>
        <w:t xml:space="preserve">hasil penelitian ini wajib mencantumkan </w:t>
      </w:r>
      <w:r w:rsidRPr="0095332D">
        <w:rPr>
          <w:b/>
          <w:bCs/>
          <w:lang w:val="id-ID"/>
        </w:rPr>
        <w:t>Lembaga Penelitian dan Pengabdian Kepada Masyarakat</w:t>
      </w:r>
      <w:r w:rsidRPr="0095332D">
        <w:rPr>
          <w:b/>
          <w:bCs/>
          <w:lang w:val="en-ID"/>
        </w:rPr>
        <w:t xml:space="preserve"> </w:t>
      </w:r>
      <w:r w:rsidRPr="0095332D">
        <w:rPr>
          <w:b/>
          <w:bCs/>
          <w:lang w:val="id-ID"/>
        </w:rPr>
        <w:t>Universitas Timo</w:t>
      </w:r>
      <w:r>
        <w:rPr>
          <w:b/>
          <w:bCs/>
          <w:lang w:val="en-ID"/>
        </w:rPr>
        <w:t xml:space="preserve">r </w:t>
      </w:r>
      <w:r w:rsidRPr="0095332D">
        <w:rPr>
          <w:lang w:val="id-ID"/>
        </w:rPr>
        <w:t>sebagai pemberi dana</w:t>
      </w:r>
      <w:r>
        <w:t>.</w:t>
      </w:r>
    </w:p>
    <w:p w14:paraId="762527AD" w14:textId="2159F361" w:rsidR="0095332D" w:rsidRDefault="0095332D" w:rsidP="0095332D">
      <w:pPr>
        <w:pStyle w:val="ListParagraph"/>
        <w:numPr>
          <w:ilvl w:val="0"/>
          <w:numId w:val="19"/>
        </w:numPr>
        <w:ind w:left="426" w:hanging="426"/>
        <w:jc w:val="both"/>
      </w:pPr>
      <w:r>
        <w:rPr>
          <w:lang w:val="id-ID"/>
        </w:rPr>
        <w:t>Hasil penelitian berupa peralatan adalah milik negara dan dapat dihibahkan kepada institusi/lembaga melalui Berita Acara Serah Terima (BAST)</w:t>
      </w:r>
      <w:r>
        <w:rPr>
          <w:lang w:val="en-ID"/>
        </w:rPr>
        <w:t xml:space="preserve"> dengan </w:t>
      </w:r>
      <w:r w:rsidRPr="0095332D">
        <w:rPr>
          <w:b/>
          <w:lang w:val="en-ID"/>
        </w:rPr>
        <w:t>wajib</w:t>
      </w:r>
      <w:r>
        <w:rPr>
          <w:lang w:val="en-ID"/>
        </w:rPr>
        <w:t xml:space="preserve"> </w:t>
      </w:r>
      <w:r w:rsidRPr="0095332D">
        <w:rPr>
          <w:b/>
          <w:lang w:val="en-ID"/>
        </w:rPr>
        <w:t xml:space="preserve">mengetahui Pihak Pertama </w:t>
      </w:r>
      <w:r>
        <w:rPr>
          <w:lang w:val="en-ID"/>
        </w:rPr>
        <w:t>sebagai pemberi dana</w:t>
      </w:r>
      <w:r>
        <w:rPr>
          <w:lang w:val="id-ID"/>
        </w:rPr>
        <w:t>.</w:t>
      </w:r>
    </w:p>
    <w:p w14:paraId="0E4816CB" w14:textId="2CD79E92" w:rsidR="0095332D" w:rsidRDefault="0095332D" w:rsidP="0095332D">
      <w:pPr>
        <w:jc w:val="both"/>
        <w:rPr>
          <w:lang w:val="id-ID"/>
        </w:rPr>
      </w:pPr>
    </w:p>
    <w:p w14:paraId="048852F9" w14:textId="32EA7805" w:rsidR="0095332D" w:rsidRDefault="0095332D" w:rsidP="0095332D">
      <w:pPr>
        <w:jc w:val="center"/>
        <w:rPr>
          <w:b/>
          <w:lang w:val="id-ID"/>
        </w:rPr>
      </w:pPr>
      <w:r>
        <w:rPr>
          <w:b/>
        </w:rPr>
        <w:t>Pasal 1</w:t>
      </w:r>
      <w:r w:rsidR="00242EA0">
        <w:rPr>
          <w:b/>
          <w:lang w:val="id-ID"/>
        </w:rPr>
        <w:t>2</w:t>
      </w:r>
    </w:p>
    <w:p w14:paraId="7CE3BD38" w14:textId="77777777" w:rsidR="0095332D" w:rsidRDefault="0095332D" w:rsidP="0095332D">
      <w:pPr>
        <w:jc w:val="center"/>
        <w:rPr>
          <w:b/>
        </w:rPr>
      </w:pPr>
      <w:r>
        <w:rPr>
          <w:b/>
        </w:rPr>
        <w:t>DUPLIKASI JUDUL PROPOSAL</w:t>
      </w:r>
    </w:p>
    <w:p w14:paraId="47DF1856" w14:textId="77777777" w:rsidR="0095332D" w:rsidRPr="001518E1" w:rsidRDefault="0095332D" w:rsidP="0095332D">
      <w:pPr>
        <w:jc w:val="center"/>
        <w:rPr>
          <w:b/>
          <w:sz w:val="16"/>
          <w:lang w:val="id-ID"/>
        </w:rPr>
      </w:pPr>
    </w:p>
    <w:p w14:paraId="54B572FB" w14:textId="77777777" w:rsidR="0095332D" w:rsidRDefault="0095332D" w:rsidP="0095332D">
      <w:pPr>
        <w:jc w:val="both"/>
        <w:rPr>
          <w:lang w:val="id-ID"/>
        </w:rPr>
      </w:pPr>
      <w:r>
        <w:t xml:space="preserve">Apabila dikemudian hari terbukti bahwa judul-judul proposal yang diajukan pada Program Penelitian sebagaimana dimaksud dalam Pasal 2 ditemukan adanya duplikasi dan/atau ditemukan adanya ketidakjujuran/itikad buruk yang tidak sesuai dengan kaidah ilmiah, maka kegiatan Penelitian tersebut dinyatakan batal dan </w:t>
      </w:r>
      <w:r>
        <w:rPr>
          <w:b/>
        </w:rPr>
        <w:t>PIHAK KEDUA</w:t>
      </w:r>
      <w:r>
        <w:t xml:space="preserve"> wajib melaporkan kepada </w:t>
      </w:r>
      <w:r>
        <w:rPr>
          <w:b/>
        </w:rPr>
        <w:t>PIHAK PERTAMA</w:t>
      </w:r>
      <w:r>
        <w:t xml:space="preserve"> serta mengembalikan dana Penelitian yang telah diterima ke Kas Negara serta menyerahkan fotocopy bukti pengembalian ke Kas Negara kepada </w:t>
      </w:r>
      <w:r>
        <w:rPr>
          <w:b/>
        </w:rPr>
        <w:t>PIHAK PERTAMA</w:t>
      </w:r>
      <w:r>
        <w:t>.</w:t>
      </w:r>
    </w:p>
    <w:p w14:paraId="4E7618E8" w14:textId="310A35EC" w:rsidR="0095332D" w:rsidRDefault="0095332D" w:rsidP="003A45A5">
      <w:pPr>
        <w:rPr>
          <w:lang w:val="id-ID"/>
        </w:rPr>
      </w:pPr>
    </w:p>
    <w:p w14:paraId="0C334CFF" w14:textId="05C51E74" w:rsidR="00AA5687" w:rsidRPr="00E444CE" w:rsidRDefault="00AA5687" w:rsidP="00D55A6F">
      <w:pPr>
        <w:rPr>
          <w:b/>
          <w:sz w:val="8"/>
          <w:lang w:val="id-ID"/>
        </w:rPr>
      </w:pPr>
    </w:p>
    <w:p w14:paraId="271D7EEC" w14:textId="0CB22457" w:rsidR="00AA5687" w:rsidRPr="00E444CE" w:rsidRDefault="00242EA0" w:rsidP="00AA5687">
      <w:pPr>
        <w:spacing w:line="276" w:lineRule="auto"/>
        <w:jc w:val="center"/>
        <w:rPr>
          <w:b/>
          <w:lang w:val="id-ID"/>
        </w:rPr>
      </w:pPr>
      <w:r>
        <w:rPr>
          <w:b/>
          <w:lang w:val="id-ID"/>
        </w:rPr>
        <w:t>Pasal 13</w:t>
      </w:r>
    </w:p>
    <w:p w14:paraId="070DC1DC" w14:textId="2FBFC7AE" w:rsidR="00030415" w:rsidRDefault="00030415" w:rsidP="00030415">
      <w:pPr>
        <w:jc w:val="center"/>
        <w:rPr>
          <w:b/>
        </w:rPr>
      </w:pPr>
      <w:r>
        <w:rPr>
          <w:b/>
          <w:lang w:val="en-ID"/>
        </w:rPr>
        <w:t>P</w:t>
      </w:r>
      <w:r>
        <w:rPr>
          <w:b/>
          <w:lang w:val="id-ID"/>
        </w:rPr>
        <w:t xml:space="preserve">ENYELESAIAN </w:t>
      </w:r>
      <w:r>
        <w:rPr>
          <w:b/>
        </w:rPr>
        <w:t>PERSELISIHAN</w:t>
      </w:r>
    </w:p>
    <w:p w14:paraId="1E418D24" w14:textId="77777777" w:rsidR="00AA5687" w:rsidRPr="00E444CE" w:rsidRDefault="00AA5687" w:rsidP="00AA5687">
      <w:pPr>
        <w:jc w:val="center"/>
        <w:rPr>
          <w:b/>
          <w:sz w:val="22"/>
          <w:lang w:val="id-ID"/>
        </w:rPr>
      </w:pPr>
    </w:p>
    <w:p w14:paraId="53D06EB3" w14:textId="77777777" w:rsidR="00AA5687" w:rsidRPr="00E444CE" w:rsidRDefault="00AA5687" w:rsidP="00AA5687">
      <w:pPr>
        <w:pStyle w:val="ListParagraph"/>
        <w:numPr>
          <w:ilvl w:val="0"/>
          <w:numId w:val="37"/>
        </w:numPr>
        <w:ind w:left="360"/>
        <w:contextualSpacing/>
        <w:jc w:val="both"/>
        <w:rPr>
          <w:color w:val="000000" w:themeColor="text1"/>
          <w:lang w:val="id-ID"/>
        </w:rPr>
      </w:pPr>
      <w:r w:rsidRPr="00E444CE">
        <w:rPr>
          <w:lang w:val="id-ID"/>
        </w:rPr>
        <w:t xml:space="preserve">Apabila terjadi perselisihan antara </w:t>
      </w:r>
      <w:r w:rsidRPr="00E444CE">
        <w:rPr>
          <w:b/>
          <w:lang w:val="id-ID"/>
        </w:rPr>
        <w:t>PARA PIHAK</w:t>
      </w:r>
      <w:r w:rsidRPr="00E444CE">
        <w:rPr>
          <w:lang w:val="id-ID"/>
        </w:rPr>
        <w:t xml:space="preserve"> dalam pelaksanaan Perjanjian Penugasan </w:t>
      </w:r>
      <w:r w:rsidRPr="00E444CE">
        <w:rPr>
          <w:color w:val="000000" w:themeColor="text1"/>
          <w:lang w:val="id-ID"/>
        </w:rPr>
        <w:t>penelitian ini akan dilakukan penyelesaian secara musyawarah untuk mencapai mufakat.</w:t>
      </w:r>
    </w:p>
    <w:p w14:paraId="7E33B3F2" w14:textId="441EE6D7" w:rsidR="00AA5687" w:rsidRPr="00E444CE" w:rsidRDefault="00AA5687" w:rsidP="00AA5687">
      <w:pPr>
        <w:pStyle w:val="ListParagraph"/>
        <w:numPr>
          <w:ilvl w:val="0"/>
          <w:numId w:val="37"/>
        </w:numPr>
        <w:ind w:left="360"/>
        <w:contextualSpacing/>
        <w:jc w:val="both"/>
        <w:rPr>
          <w:lang w:val="id-ID"/>
        </w:rPr>
      </w:pPr>
      <w:r w:rsidRPr="00E444CE">
        <w:rPr>
          <w:lang w:val="id-ID"/>
        </w:rPr>
        <w:t>Apabila tidak tercapai penyelesaian secara musyawarah sebagaimana dimaksud pada</w:t>
      </w:r>
      <w:r w:rsidR="0060719E">
        <w:rPr>
          <w:lang w:val="id-ID"/>
        </w:rPr>
        <w:t xml:space="preserve"> </w:t>
      </w:r>
      <w:r w:rsidRPr="00E444CE">
        <w:rPr>
          <w:lang w:val="id-ID"/>
        </w:rPr>
        <w:t>ayat (1), maka penyelesaian dilakukan melalui proses hukum dengan memilih Domisili Hukum di Pengadilan Negeri Kefamenanu.</w:t>
      </w:r>
    </w:p>
    <w:p w14:paraId="208B52D6" w14:textId="5BEDA99D" w:rsidR="00AA5687" w:rsidRDefault="00AA5687" w:rsidP="00AA5687">
      <w:pPr>
        <w:contextualSpacing/>
        <w:jc w:val="both"/>
        <w:rPr>
          <w:sz w:val="22"/>
          <w:lang w:val="id-ID"/>
        </w:rPr>
      </w:pPr>
    </w:p>
    <w:p w14:paraId="4790DC47" w14:textId="53F3B8E7" w:rsidR="005160FB" w:rsidRDefault="005160FB" w:rsidP="00AA5687">
      <w:pPr>
        <w:contextualSpacing/>
        <w:jc w:val="both"/>
        <w:rPr>
          <w:sz w:val="22"/>
          <w:lang w:val="id-ID"/>
        </w:rPr>
      </w:pPr>
    </w:p>
    <w:p w14:paraId="48095933" w14:textId="7EBE31E4" w:rsidR="005160FB" w:rsidRDefault="005160FB" w:rsidP="00AA5687">
      <w:pPr>
        <w:contextualSpacing/>
        <w:jc w:val="both"/>
        <w:rPr>
          <w:sz w:val="22"/>
          <w:lang w:val="id-ID"/>
        </w:rPr>
      </w:pPr>
    </w:p>
    <w:p w14:paraId="618CE599" w14:textId="7EEC2186" w:rsidR="005160FB" w:rsidRDefault="005160FB" w:rsidP="00AA5687">
      <w:pPr>
        <w:contextualSpacing/>
        <w:jc w:val="both"/>
        <w:rPr>
          <w:sz w:val="22"/>
          <w:lang w:val="id-ID"/>
        </w:rPr>
      </w:pPr>
    </w:p>
    <w:p w14:paraId="43CF1C13" w14:textId="6895ED28" w:rsidR="005160FB" w:rsidRDefault="005160FB" w:rsidP="00AA5687">
      <w:pPr>
        <w:contextualSpacing/>
        <w:jc w:val="both"/>
        <w:rPr>
          <w:sz w:val="22"/>
          <w:lang w:val="id-ID"/>
        </w:rPr>
      </w:pPr>
    </w:p>
    <w:p w14:paraId="5AB7FE68" w14:textId="77777777" w:rsidR="005160FB" w:rsidRPr="00E444CE" w:rsidRDefault="005160FB" w:rsidP="00AA5687">
      <w:pPr>
        <w:contextualSpacing/>
        <w:jc w:val="both"/>
        <w:rPr>
          <w:sz w:val="22"/>
          <w:lang w:val="id-ID"/>
        </w:rPr>
      </w:pPr>
      <w:bookmarkStart w:id="23" w:name="_GoBack"/>
      <w:bookmarkEnd w:id="23"/>
    </w:p>
    <w:p w14:paraId="1BF5A267" w14:textId="135603E0" w:rsidR="00AA5687" w:rsidRPr="00E444CE" w:rsidRDefault="00242EA0" w:rsidP="00AA5687">
      <w:pPr>
        <w:spacing w:line="276" w:lineRule="auto"/>
        <w:contextualSpacing/>
        <w:jc w:val="center"/>
        <w:rPr>
          <w:b/>
          <w:lang w:val="id-ID"/>
        </w:rPr>
      </w:pPr>
      <w:r>
        <w:rPr>
          <w:b/>
          <w:lang w:val="id-ID"/>
        </w:rPr>
        <w:lastRenderedPageBreak/>
        <w:t>Pasal 14</w:t>
      </w:r>
    </w:p>
    <w:p w14:paraId="396407E9" w14:textId="77777777" w:rsidR="00AA5687" w:rsidRPr="00E444CE" w:rsidRDefault="00AA5687" w:rsidP="00AA5687">
      <w:pPr>
        <w:contextualSpacing/>
        <w:jc w:val="center"/>
        <w:rPr>
          <w:b/>
          <w:lang w:val="id-ID"/>
        </w:rPr>
      </w:pPr>
      <w:r w:rsidRPr="00E444CE">
        <w:rPr>
          <w:b/>
          <w:lang w:val="id-ID"/>
        </w:rPr>
        <w:t>KEADAAN MEMAKSA (</w:t>
      </w:r>
      <w:r w:rsidRPr="00E444CE">
        <w:rPr>
          <w:b/>
          <w:i/>
          <w:lang w:val="id-ID"/>
        </w:rPr>
        <w:t>FORCE MAJEURE</w:t>
      </w:r>
      <w:r w:rsidRPr="00E444CE">
        <w:rPr>
          <w:b/>
          <w:lang w:val="id-ID"/>
        </w:rPr>
        <w:t>)</w:t>
      </w:r>
    </w:p>
    <w:p w14:paraId="4D903BDA" w14:textId="77777777" w:rsidR="00AA5687" w:rsidRPr="00E444CE" w:rsidRDefault="00AA5687" w:rsidP="00AA5687">
      <w:pPr>
        <w:contextualSpacing/>
        <w:rPr>
          <w:sz w:val="22"/>
          <w:lang w:val="id-ID"/>
        </w:rPr>
      </w:pPr>
    </w:p>
    <w:p w14:paraId="3154FB9A" w14:textId="77777777" w:rsidR="00AA5687" w:rsidRPr="00E444CE" w:rsidRDefault="00AA5687" w:rsidP="00AA5687">
      <w:pPr>
        <w:pStyle w:val="ListParagraph"/>
        <w:numPr>
          <w:ilvl w:val="0"/>
          <w:numId w:val="38"/>
        </w:numPr>
        <w:ind w:left="360"/>
        <w:contextualSpacing/>
        <w:jc w:val="both"/>
        <w:rPr>
          <w:lang w:val="id-ID"/>
        </w:rPr>
      </w:pPr>
      <w:r w:rsidRPr="00E444CE">
        <w:rPr>
          <w:b/>
          <w:lang w:val="id-ID"/>
        </w:rPr>
        <w:t>PIHAK PERTAMA</w:t>
      </w:r>
      <w:r w:rsidRPr="00E444CE">
        <w:rPr>
          <w:lang w:val="id-ID"/>
        </w:rPr>
        <w:t xml:space="preserve"> dibebaskan dari tanggung jawab atas keterlambatan atau kegagalan dalam memenuhi kewajiban yang dimaksud dalam Perjanjian ini yang disebabkan atau diakibatkan oleh peristiwa atau kejadian diluar kekuasaan </w:t>
      </w:r>
      <w:r w:rsidRPr="00E444CE">
        <w:rPr>
          <w:b/>
          <w:lang w:val="id-ID"/>
        </w:rPr>
        <w:t>PARA PIHAK</w:t>
      </w:r>
      <w:r w:rsidRPr="00E444CE">
        <w:rPr>
          <w:lang w:val="id-ID"/>
        </w:rPr>
        <w:t xml:space="preserve"> yang dapat digolongkan sebagai keadaan memaksa (</w:t>
      </w:r>
      <w:r w:rsidRPr="00E444CE">
        <w:rPr>
          <w:i/>
          <w:lang w:val="id-ID"/>
        </w:rPr>
        <w:t>force majeure</w:t>
      </w:r>
      <w:r w:rsidRPr="00E444CE">
        <w:rPr>
          <w:lang w:val="id-ID"/>
        </w:rPr>
        <w:t>).</w:t>
      </w:r>
    </w:p>
    <w:p w14:paraId="244521E2" w14:textId="77777777" w:rsidR="00AA5687" w:rsidRPr="00E444CE" w:rsidRDefault="00AA5687" w:rsidP="00AA5687">
      <w:pPr>
        <w:pStyle w:val="ListParagraph"/>
        <w:numPr>
          <w:ilvl w:val="0"/>
          <w:numId w:val="38"/>
        </w:numPr>
        <w:ind w:left="360"/>
        <w:contextualSpacing/>
        <w:jc w:val="both"/>
        <w:rPr>
          <w:lang w:val="id-ID"/>
        </w:rPr>
      </w:pPr>
      <w:r w:rsidRPr="00E444CE">
        <w:rPr>
          <w:lang w:val="id-ID"/>
        </w:rPr>
        <w:t>Peristiwa atau kejadian yang dapat digolongkan keadaan memaksa (</w:t>
      </w:r>
      <w:r w:rsidRPr="00E444CE">
        <w:rPr>
          <w:i/>
          <w:lang w:val="id-ID"/>
        </w:rPr>
        <w:t>force majeure</w:t>
      </w:r>
      <w:r w:rsidRPr="00E444CE">
        <w:rPr>
          <w:lang w:val="id-ID"/>
        </w:rPr>
        <w:t xml:space="preserve">) dalam Perjanjian ini adalah bencana alam, wabah penyakit, kebakaran, perang, </w:t>
      </w:r>
      <w:r w:rsidRPr="00E444CE">
        <w:rPr>
          <w:i/>
          <w:iCs/>
          <w:lang w:val="id-ID"/>
        </w:rPr>
        <w:t>blockade</w:t>
      </w:r>
      <w:r w:rsidRPr="00E444CE">
        <w:rPr>
          <w:lang w:val="id-ID"/>
        </w:rPr>
        <w:t>, peledakan, sabotase, revolusi, pemberontakan, huru-hura, serta adanya tindakan pemerintah dalam bidang ekonomi dan moneter yang secara nyata berpengaruh terhadap pelaksanaan Perjanjian ini.</w:t>
      </w:r>
    </w:p>
    <w:p w14:paraId="0B3193E7" w14:textId="77777777" w:rsidR="00AA5687" w:rsidRPr="00E444CE" w:rsidRDefault="00AA5687" w:rsidP="00AA5687">
      <w:pPr>
        <w:pStyle w:val="ListParagraph"/>
        <w:numPr>
          <w:ilvl w:val="0"/>
          <w:numId w:val="38"/>
        </w:numPr>
        <w:ind w:left="360"/>
        <w:contextualSpacing/>
        <w:jc w:val="both"/>
        <w:rPr>
          <w:lang w:val="id-ID"/>
        </w:rPr>
      </w:pPr>
      <w:r w:rsidRPr="00E444CE">
        <w:rPr>
          <w:lang w:val="id-ID"/>
        </w:rPr>
        <w:t>Apabila terjadi keadaan memaksa (</w:t>
      </w:r>
      <w:r w:rsidRPr="00E444CE">
        <w:rPr>
          <w:i/>
          <w:lang w:val="id-ID"/>
        </w:rPr>
        <w:t>force majeure</w:t>
      </w:r>
      <w:r w:rsidRPr="00E444CE">
        <w:rPr>
          <w:lang w:val="id-ID"/>
        </w:rPr>
        <w:t>) maka pihak yang mengalami wajib memberitahukan kepada pihak lainnya secara tertulis, selambat-lambatnya dalam waktu 7 (tujuh) hari kerja sejak terjadinya keadaan memaksa (</w:t>
      </w:r>
      <w:r w:rsidRPr="00E444CE">
        <w:rPr>
          <w:i/>
          <w:lang w:val="id-ID"/>
        </w:rPr>
        <w:t>force majeure</w:t>
      </w:r>
      <w:r w:rsidRPr="00E444CE">
        <w:rPr>
          <w:lang w:val="id-ID"/>
        </w:rPr>
        <w:t xml:space="preserve">), disertai dengan bukti-bukti yang sah dari pihak yang berwajib, dan </w:t>
      </w:r>
      <w:r w:rsidRPr="00E444CE">
        <w:rPr>
          <w:b/>
          <w:lang w:val="id-ID"/>
        </w:rPr>
        <w:t>PARA PIHAK</w:t>
      </w:r>
      <w:r w:rsidRPr="00E444CE">
        <w:rPr>
          <w:lang w:val="id-ID"/>
        </w:rPr>
        <w:t xml:space="preserve"> dengan itikad baik akan segera membicarakan penyelesaiannya.</w:t>
      </w:r>
    </w:p>
    <w:p w14:paraId="0D22CCFA" w14:textId="5D4B1CF7" w:rsidR="00086FD6" w:rsidRPr="003A45A5" w:rsidRDefault="00086FD6" w:rsidP="003A45A5">
      <w:pPr>
        <w:contextualSpacing/>
        <w:jc w:val="both"/>
        <w:rPr>
          <w:sz w:val="12"/>
          <w:lang w:val="id-ID"/>
        </w:rPr>
      </w:pPr>
    </w:p>
    <w:p w14:paraId="06D07603" w14:textId="6652784D" w:rsidR="00086FD6" w:rsidRDefault="00086FD6" w:rsidP="00AA5687">
      <w:pPr>
        <w:pStyle w:val="ListParagraph"/>
        <w:ind w:left="360"/>
        <w:contextualSpacing/>
        <w:jc w:val="both"/>
        <w:rPr>
          <w:sz w:val="12"/>
          <w:lang w:val="id-ID"/>
        </w:rPr>
      </w:pPr>
    </w:p>
    <w:p w14:paraId="54D47E74" w14:textId="696E1BFA" w:rsidR="00030415" w:rsidRDefault="00030415" w:rsidP="00030415">
      <w:pPr>
        <w:spacing w:line="276" w:lineRule="auto"/>
        <w:jc w:val="center"/>
        <w:rPr>
          <w:b/>
          <w:lang w:val="id-ID"/>
        </w:rPr>
      </w:pPr>
      <w:r>
        <w:rPr>
          <w:b/>
          <w:lang w:val="id-ID"/>
        </w:rPr>
        <w:t>Pasal</w:t>
      </w:r>
      <w:r>
        <w:rPr>
          <w:b/>
        </w:rPr>
        <w:t xml:space="preserve"> </w:t>
      </w:r>
      <w:r>
        <w:rPr>
          <w:b/>
          <w:lang w:val="id-ID"/>
        </w:rPr>
        <w:t xml:space="preserve"> </w:t>
      </w:r>
      <w:r>
        <w:rPr>
          <w:b/>
        </w:rPr>
        <w:t>1</w:t>
      </w:r>
      <w:r w:rsidR="00242EA0">
        <w:rPr>
          <w:b/>
          <w:lang w:val="id-ID"/>
        </w:rPr>
        <w:t>5</w:t>
      </w:r>
    </w:p>
    <w:p w14:paraId="77041981" w14:textId="77777777" w:rsidR="00030415" w:rsidRDefault="00030415" w:rsidP="00030415">
      <w:pPr>
        <w:jc w:val="center"/>
        <w:rPr>
          <w:b/>
          <w:lang w:val="id-ID"/>
        </w:rPr>
      </w:pPr>
      <w:r>
        <w:rPr>
          <w:b/>
          <w:lang w:val="id-ID"/>
        </w:rPr>
        <w:t>MONITORING DAN EVALUASI</w:t>
      </w:r>
    </w:p>
    <w:p w14:paraId="7353633F" w14:textId="77777777" w:rsidR="00030415" w:rsidRDefault="00030415" w:rsidP="00030415">
      <w:pPr>
        <w:jc w:val="center"/>
        <w:rPr>
          <w:sz w:val="22"/>
        </w:rPr>
      </w:pPr>
    </w:p>
    <w:p w14:paraId="61134B9D" w14:textId="77777777" w:rsidR="00030415" w:rsidRDefault="00030415" w:rsidP="00030415">
      <w:pPr>
        <w:contextualSpacing/>
        <w:jc w:val="both"/>
        <w:rPr>
          <w:lang w:val="id-ID"/>
        </w:rPr>
      </w:pPr>
      <w:r>
        <w:rPr>
          <w:b/>
        </w:rPr>
        <w:t xml:space="preserve">PIHAK PERTAMA </w:t>
      </w:r>
      <w:r>
        <w:t xml:space="preserve">dalam rangka pengawasan </w:t>
      </w:r>
      <w:r>
        <w:rPr>
          <w:lang w:val="id-ID"/>
        </w:rPr>
        <w:t xml:space="preserve">akan </w:t>
      </w:r>
      <w:r>
        <w:t xml:space="preserve">melakukan Monitoring dan Evaluasi internal terhadap kemajuan pelaksanaan Program Penelitian </w:t>
      </w:r>
      <w:r>
        <w:rPr>
          <w:lang w:val="id-ID"/>
        </w:rPr>
        <w:t>T</w:t>
      </w:r>
      <w:r>
        <w:t xml:space="preserve">ahun </w:t>
      </w:r>
      <w:r>
        <w:rPr>
          <w:lang w:val="id-ID"/>
        </w:rPr>
        <w:t xml:space="preserve">Anggaran </w:t>
      </w:r>
      <w:r>
        <w:t xml:space="preserve">2025 yang dilakukan oleh </w:t>
      </w:r>
      <w:r>
        <w:rPr>
          <w:b/>
        </w:rPr>
        <w:t>PIHAK KEDUA dengan pelibatan reviewer.</w:t>
      </w:r>
    </w:p>
    <w:p w14:paraId="3C48BD3F" w14:textId="77777777" w:rsidR="00030415" w:rsidRDefault="00030415" w:rsidP="00030415">
      <w:pPr>
        <w:pStyle w:val="BodyText2"/>
        <w:spacing w:after="0" w:line="240" w:lineRule="auto"/>
        <w:ind w:left="284"/>
        <w:jc w:val="both"/>
        <w:rPr>
          <w:color w:val="000000" w:themeColor="text1"/>
          <w:lang w:val="id-ID"/>
        </w:rPr>
      </w:pPr>
    </w:p>
    <w:p w14:paraId="4D90F35A" w14:textId="7E28D5E3" w:rsidR="00030415" w:rsidRDefault="00030415" w:rsidP="00030415">
      <w:pPr>
        <w:spacing w:line="276" w:lineRule="auto"/>
        <w:jc w:val="center"/>
        <w:rPr>
          <w:b/>
          <w:lang w:val="id-ID"/>
        </w:rPr>
      </w:pPr>
      <w:r>
        <w:rPr>
          <w:b/>
          <w:lang w:val="id-ID"/>
        </w:rPr>
        <w:t xml:space="preserve">Pasal </w:t>
      </w:r>
      <w:r>
        <w:rPr>
          <w:b/>
        </w:rPr>
        <w:t xml:space="preserve"> 1</w:t>
      </w:r>
      <w:r w:rsidR="00242EA0">
        <w:rPr>
          <w:b/>
          <w:lang w:val="id-ID"/>
        </w:rPr>
        <w:t>6</w:t>
      </w:r>
    </w:p>
    <w:p w14:paraId="4CD498E3" w14:textId="77777777" w:rsidR="00030415" w:rsidRDefault="00030415" w:rsidP="00030415">
      <w:pPr>
        <w:jc w:val="center"/>
        <w:rPr>
          <w:b/>
        </w:rPr>
      </w:pPr>
      <w:r>
        <w:rPr>
          <w:b/>
        </w:rPr>
        <w:t>PENILAIAN LUARAN</w:t>
      </w:r>
    </w:p>
    <w:p w14:paraId="12FA2A76" w14:textId="77777777" w:rsidR="00030415" w:rsidRPr="003A45A5" w:rsidRDefault="00030415" w:rsidP="00030415">
      <w:pPr>
        <w:jc w:val="center"/>
        <w:rPr>
          <w:sz w:val="14"/>
        </w:rPr>
      </w:pPr>
    </w:p>
    <w:p w14:paraId="223BBD39" w14:textId="77777777" w:rsidR="00030415" w:rsidRDefault="00030415" w:rsidP="00030415">
      <w:pPr>
        <w:contextualSpacing/>
        <w:jc w:val="both"/>
        <w:rPr>
          <w:lang w:val="id-ID"/>
        </w:rPr>
      </w:pPr>
      <w:r>
        <w:t>Penilaian luaran program penelitian dilakukan oleh Komite Penilai/</w:t>
      </w:r>
      <w:r>
        <w:rPr>
          <w:i/>
        </w:rPr>
        <w:t xml:space="preserve">Reviewer </w:t>
      </w:r>
      <w:r>
        <w:t>Luaran sesuai dengan ketentuan yang berlaku.</w:t>
      </w:r>
    </w:p>
    <w:p w14:paraId="04DE0A47" w14:textId="4C5CA5BF" w:rsidR="00086FD6" w:rsidRDefault="00086FD6" w:rsidP="00AA5687">
      <w:pPr>
        <w:pStyle w:val="ListParagraph"/>
        <w:ind w:left="360"/>
        <w:contextualSpacing/>
        <w:jc w:val="both"/>
        <w:rPr>
          <w:sz w:val="12"/>
          <w:lang w:val="id-ID"/>
        </w:rPr>
      </w:pPr>
    </w:p>
    <w:p w14:paraId="4EF5FDE7" w14:textId="3321F4D7" w:rsidR="00030415" w:rsidRPr="003A45A5" w:rsidRDefault="00030415" w:rsidP="003A45A5">
      <w:pPr>
        <w:contextualSpacing/>
        <w:jc w:val="both"/>
        <w:rPr>
          <w:sz w:val="12"/>
          <w:lang w:val="id-ID"/>
        </w:rPr>
      </w:pPr>
    </w:p>
    <w:p w14:paraId="2351117C" w14:textId="192BC910" w:rsidR="00030415" w:rsidRDefault="00030415" w:rsidP="00030415">
      <w:pPr>
        <w:spacing w:line="276" w:lineRule="auto"/>
        <w:jc w:val="center"/>
        <w:rPr>
          <w:b/>
          <w:lang w:val="id-ID"/>
        </w:rPr>
      </w:pPr>
      <w:r>
        <w:rPr>
          <w:b/>
        </w:rPr>
        <w:t>Pasal 1</w:t>
      </w:r>
      <w:r w:rsidR="00242EA0">
        <w:rPr>
          <w:b/>
          <w:lang w:val="id-ID"/>
        </w:rPr>
        <w:t>7</w:t>
      </w:r>
    </w:p>
    <w:p w14:paraId="78187538" w14:textId="77777777" w:rsidR="00030415" w:rsidRDefault="00030415" w:rsidP="00030415">
      <w:pPr>
        <w:jc w:val="center"/>
        <w:rPr>
          <w:b/>
        </w:rPr>
      </w:pPr>
      <w:r>
        <w:rPr>
          <w:b/>
          <w:lang w:val="id-ID"/>
        </w:rPr>
        <w:t xml:space="preserve">PERALATAN DAN/ALAT HASIL PROGRAM </w:t>
      </w:r>
      <w:r>
        <w:rPr>
          <w:b/>
        </w:rPr>
        <w:t>PENELITIAN DOSEN</w:t>
      </w:r>
    </w:p>
    <w:p w14:paraId="5D55E7DE" w14:textId="77777777" w:rsidR="00030415" w:rsidRDefault="00030415" w:rsidP="00030415">
      <w:pPr>
        <w:jc w:val="center"/>
        <w:rPr>
          <w:b/>
          <w:sz w:val="18"/>
          <w:szCs w:val="20"/>
          <w:lang w:val="id-ID"/>
        </w:rPr>
      </w:pPr>
    </w:p>
    <w:p w14:paraId="1A4434C5" w14:textId="158BDD22" w:rsidR="00030415" w:rsidRPr="003A45A5" w:rsidRDefault="00030415" w:rsidP="00030415">
      <w:pPr>
        <w:jc w:val="both"/>
      </w:pPr>
      <w:r>
        <w:t xml:space="preserve">Hasil </w:t>
      </w:r>
      <w:r>
        <w:rPr>
          <w:lang w:val="id-ID"/>
        </w:rPr>
        <w:t xml:space="preserve">Pelaksanaan </w:t>
      </w:r>
      <w:r>
        <w:t xml:space="preserve">Program Penelitian </w:t>
      </w:r>
      <w:r>
        <w:rPr>
          <w:lang w:val="id-ID"/>
        </w:rPr>
        <w:t xml:space="preserve">yang </w:t>
      </w:r>
      <w:r>
        <w:t>berupa peralatan dan/atau alat yang dibeli dari</w:t>
      </w:r>
      <w:r>
        <w:rPr>
          <w:lang w:val="id-ID"/>
        </w:rPr>
        <w:t xml:space="preserve"> pelaksanaan Program </w:t>
      </w:r>
      <w:r>
        <w:t xml:space="preserve">Penelitian </w:t>
      </w:r>
      <w:r>
        <w:rPr>
          <w:lang w:val="en-ID"/>
        </w:rPr>
        <w:t>i</w:t>
      </w:r>
      <w:r>
        <w:rPr>
          <w:lang w:val="id-ID"/>
        </w:rPr>
        <w:t xml:space="preserve">ni </w:t>
      </w:r>
      <w:r>
        <w:t>adalah milik Negara yang dapat dihibahkan kepada</w:t>
      </w:r>
      <w:r>
        <w:rPr>
          <w:lang w:val="id-ID"/>
        </w:rPr>
        <w:t xml:space="preserve"> UNIVERSITAS TIMOR </w:t>
      </w:r>
      <w:r>
        <w:t>sesuai dengan ketentua</w:t>
      </w:r>
      <w:r w:rsidR="003A45A5">
        <w:t>n peraturan perundang-undangan.</w:t>
      </w:r>
    </w:p>
    <w:p w14:paraId="2897B421" w14:textId="77777777" w:rsidR="00030415" w:rsidRDefault="00030415" w:rsidP="00030415">
      <w:pPr>
        <w:contextualSpacing/>
        <w:jc w:val="both"/>
        <w:rPr>
          <w:lang w:val="id-ID"/>
        </w:rPr>
      </w:pPr>
    </w:p>
    <w:p w14:paraId="495EA167" w14:textId="6E782159" w:rsidR="00030415" w:rsidRDefault="00030415" w:rsidP="00030415">
      <w:pPr>
        <w:contextualSpacing/>
        <w:jc w:val="center"/>
        <w:rPr>
          <w:b/>
          <w:lang w:val="id-ID"/>
        </w:rPr>
      </w:pPr>
      <w:r>
        <w:rPr>
          <w:b/>
        </w:rPr>
        <w:t>Pasal 1</w:t>
      </w:r>
      <w:r w:rsidR="00242EA0">
        <w:rPr>
          <w:b/>
          <w:lang w:val="id-ID"/>
        </w:rPr>
        <w:t>8</w:t>
      </w:r>
    </w:p>
    <w:p w14:paraId="4E62BED7" w14:textId="77777777" w:rsidR="00030415" w:rsidRDefault="00030415" w:rsidP="00030415">
      <w:pPr>
        <w:contextualSpacing/>
        <w:jc w:val="center"/>
        <w:rPr>
          <w:b/>
          <w:lang w:val="id-ID"/>
        </w:rPr>
      </w:pPr>
      <w:r>
        <w:rPr>
          <w:b/>
          <w:lang w:val="id-ID"/>
        </w:rPr>
        <w:t>AMANDEMEN KONTRAK</w:t>
      </w:r>
    </w:p>
    <w:p w14:paraId="3D401074" w14:textId="77777777" w:rsidR="00030415" w:rsidRDefault="00030415" w:rsidP="00030415">
      <w:pPr>
        <w:contextualSpacing/>
        <w:rPr>
          <w:sz w:val="20"/>
        </w:rPr>
      </w:pPr>
    </w:p>
    <w:p w14:paraId="0F2BAB55" w14:textId="33A5A38E" w:rsidR="00030415" w:rsidRDefault="00030415" w:rsidP="003A45A5">
      <w:pPr>
        <w:pStyle w:val="ListParagraph"/>
        <w:spacing w:after="120"/>
        <w:ind w:left="0"/>
        <w:contextualSpacing/>
        <w:jc w:val="both"/>
      </w:pPr>
      <w:r>
        <w:rPr>
          <w:lang w:val="id-ID"/>
        </w:rPr>
        <w:t xml:space="preserve">Apabila terdapat hal lain yang belum diatur atau terjadi perubahan dalam </w:t>
      </w:r>
      <w:r>
        <w:rPr>
          <w:b/>
          <w:lang w:val="id-ID"/>
        </w:rPr>
        <w:t xml:space="preserve">Kontrak Penelitian </w:t>
      </w:r>
      <w:r>
        <w:rPr>
          <w:lang w:val="id-ID"/>
        </w:rPr>
        <w:t xml:space="preserve">ini, maka akan dilakukan amandemen </w:t>
      </w:r>
      <w:r>
        <w:rPr>
          <w:b/>
          <w:lang w:val="id-ID"/>
        </w:rPr>
        <w:t>Kontrak Penelitian</w:t>
      </w:r>
      <w:r w:rsidR="003A45A5">
        <w:t>.</w:t>
      </w:r>
    </w:p>
    <w:p w14:paraId="74804DB5" w14:textId="77777777" w:rsidR="003A45A5" w:rsidRPr="003A45A5" w:rsidRDefault="003A45A5" w:rsidP="003A45A5">
      <w:pPr>
        <w:pStyle w:val="ListParagraph"/>
        <w:spacing w:after="120"/>
        <w:ind w:left="0"/>
        <w:contextualSpacing/>
        <w:jc w:val="both"/>
      </w:pPr>
    </w:p>
    <w:p w14:paraId="0FF42151" w14:textId="61D4F91D" w:rsidR="00AA5687" w:rsidRPr="00AB1B0C" w:rsidRDefault="00242EA0" w:rsidP="00AA5687">
      <w:pPr>
        <w:jc w:val="center"/>
        <w:rPr>
          <w:b/>
          <w:lang w:val="id-ID"/>
        </w:rPr>
      </w:pPr>
      <w:r>
        <w:rPr>
          <w:b/>
          <w:lang w:val="id-ID"/>
        </w:rPr>
        <w:t>Pasal 19</w:t>
      </w:r>
    </w:p>
    <w:p w14:paraId="23AEE2E4" w14:textId="77777777" w:rsidR="00AA5687" w:rsidRPr="00E444CE" w:rsidRDefault="00AA5687" w:rsidP="00AA5687">
      <w:pPr>
        <w:jc w:val="center"/>
        <w:rPr>
          <w:b/>
          <w:lang w:val="id-ID"/>
        </w:rPr>
      </w:pPr>
      <w:r w:rsidRPr="00AB1B0C">
        <w:rPr>
          <w:b/>
          <w:lang w:val="id-ID"/>
        </w:rPr>
        <w:t>SANKSI-SANKSI</w:t>
      </w:r>
    </w:p>
    <w:p w14:paraId="0742FCBA" w14:textId="77777777" w:rsidR="00AA5687" w:rsidRPr="00E444CE" w:rsidRDefault="00AA5687" w:rsidP="00AA5687">
      <w:pPr>
        <w:jc w:val="center"/>
        <w:rPr>
          <w:b/>
          <w:lang w:val="id-ID"/>
        </w:rPr>
      </w:pPr>
    </w:p>
    <w:p w14:paraId="2FE63261" w14:textId="11A272E0" w:rsidR="00AA5687" w:rsidRPr="00AB1B0C" w:rsidRDefault="00AA5687" w:rsidP="0088333D">
      <w:pPr>
        <w:pStyle w:val="BodyText2"/>
        <w:numPr>
          <w:ilvl w:val="0"/>
          <w:numId w:val="39"/>
        </w:numPr>
        <w:spacing w:after="0" w:line="240" w:lineRule="auto"/>
        <w:ind w:left="284"/>
        <w:jc w:val="both"/>
        <w:rPr>
          <w:color w:val="000000" w:themeColor="text1"/>
          <w:lang w:val="id-ID"/>
        </w:rPr>
      </w:pPr>
      <w:r w:rsidRPr="00AB1B0C">
        <w:rPr>
          <w:color w:val="000000" w:themeColor="text1"/>
          <w:lang w:val="id-ID"/>
        </w:rPr>
        <w:t>Apabila batas waktu yang ditetapkan untuk pelaporan kemajuan pel</w:t>
      </w:r>
      <w:r w:rsidR="00294E3B">
        <w:rPr>
          <w:color w:val="000000" w:themeColor="text1"/>
          <w:lang w:val="id-ID"/>
        </w:rPr>
        <w:t xml:space="preserve">aksanaan penelitian </w:t>
      </w:r>
      <w:r w:rsidR="00EF5234">
        <w:rPr>
          <w:color w:val="000000" w:themeColor="text1"/>
          <w:lang w:val="en-ID"/>
        </w:rPr>
        <w:t>pusat studi</w:t>
      </w:r>
      <w:r w:rsidRPr="00AB1B0C">
        <w:rPr>
          <w:color w:val="000000" w:themeColor="text1"/>
          <w:lang w:val="id-ID"/>
        </w:rPr>
        <w:t xml:space="preserve"> telah berakhir, namun </w:t>
      </w:r>
      <w:r w:rsidRPr="00AB1B0C">
        <w:rPr>
          <w:b/>
          <w:color w:val="000000" w:themeColor="text1"/>
          <w:lang w:val="id-ID"/>
        </w:rPr>
        <w:t xml:space="preserve">PIHAK KEDUA </w:t>
      </w:r>
      <w:r w:rsidRPr="00AB1B0C">
        <w:rPr>
          <w:color w:val="000000" w:themeColor="text1"/>
          <w:lang w:val="id-ID"/>
        </w:rPr>
        <w:t xml:space="preserve">belum menyelesaikan kewajibannya, dan terlambat atau tidak mengirim laporan Kemajuan ke </w:t>
      </w:r>
      <w:r w:rsidRPr="00AB1B0C">
        <w:rPr>
          <w:b/>
          <w:bCs/>
          <w:color w:val="000000" w:themeColor="text1"/>
          <w:lang w:val="id-ID"/>
        </w:rPr>
        <w:t>PIHAK PERTAMA</w:t>
      </w:r>
      <w:r w:rsidRPr="00AB1B0C">
        <w:rPr>
          <w:color w:val="000000" w:themeColor="text1"/>
          <w:lang w:val="id-ID"/>
        </w:rPr>
        <w:t xml:space="preserve">, maka dikenakan sanksi administratif berupa penghentian pembayaran tahap kedua, dan biaya tahap pertama yang telah diterima dikembalikan ke kas negara. </w:t>
      </w:r>
    </w:p>
    <w:p w14:paraId="2D277FAB" w14:textId="77777777" w:rsidR="00AA5687" w:rsidRPr="00E444CE" w:rsidRDefault="00AA5687" w:rsidP="0088333D">
      <w:pPr>
        <w:pStyle w:val="BodyText2"/>
        <w:numPr>
          <w:ilvl w:val="0"/>
          <w:numId w:val="39"/>
        </w:numPr>
        <w:spacing w:after="0" w:line="240" w:lineRule="auto"/>
        <w:ind w:left="284"/>
        <w:jc w:val="both"/>
        <w:rPr>
          <w:color w:val="000000" w:themeColor="text1"/>
          <w:lang w:val="id-ID"/>
        </w:rPr>
      </w:pPr>
      <w:r w:rsidRPr="00E444CE">
        <w:rPr>
          <w:color w:val="000000" w:themeColor="text1"/>
          <w:lang w:val="id-ID"/>
        </w:rPr>
        <w:lastRenderedPageBreak/>
        <w:t xml:space="preserve">Apabila batas waktu yang ditetapkan untuk pelaksanaan penelitian telah berakhir, namun </w:t>
      </w:r>
      <w:r w:rsidRPr="00E444CE">
        <w:rPr>
          <w:b/>
          <w:color w:val="000000" w:themeColor="text1"/>
          <w:lang w:val="id-ID"/>
        </w:rPr>
        <w:t xml:space="preserve">PIHAK KEDUA </w:t>
      </w:r>
      <w:r w:rsidRPr="00E444CE">
        <w:rPr>
          <w:color w:val="000000" w:themeColor="text1"/>
          <w:lang w:val="id-ID"/>
        </w:rPr>
        <w:t xml:space="preserve">belum menyelesaikan kewajibannya, dan terlambat atau tidak mengirimkan laporan akhir kepada </w:t>
      </w:r>
      <w:r w:rsidRPr="00E444CE">
        <w:rPr>
          <w:b/>
          <w:bCs/>
          <w:color w:val="000000" w:themeColor="text1"/>
          <w:lang w:val="id-ID"/>
        </w:rPr>
        <w:t>PIHAK PERTAMA</w:t>
      </w:r>
      <w:r w:rsidRPr="00E444CE">
        <w:rPr>
          <w:color w:val="000000" w:themeColor="text1"/>
          <w:lang w:val="id-ID"/>
        </w:rPr>
        <w:t xml:space="preserve">, maka dikenakan sanksi administratif berupa pengembalian seluruh biaya yang telah diterima ke </w:t>
      </w:r>
      <w:r w:rsidRPr="00E444CE">
        <w:rPr>
          <w:b/>
          <w:bCs/>
          <w:color w:val="000000" w:themeColor="text1"/>
          <w:lang w:val="id-ID"/>
        </w:rPr>
        <w:t>PIHAK PERTAMA</w:t>
      </w:r>
      <w:r w:rsidRPr="00E444CE">
        <w:rPr>
          <w:color w:val="000000" w:themeColor="text1"/>
          <w:lang w:val="id-ID"/>
        </w:rPr>
        <w:t xml:space="preserve"> untuk selanjutnya disetor Kas Negara.</w:t>
      </w:r>
    </w:p>
    <w:p w14:paraId="516AF0FA" w14:textId="4C0FA841" w:rsidR="00FF0BC7" w:rsidRDefault="00AA5687" w:rsidP="0088333D">
      <w:pPr>
        <w:pStyle w:val="BodyText2"/>
        <w:numPr>
          <w:ilvl w:val="0"/>
          <w:numId w:val="39"/>
        </w:numPr>
        <w:spacing w:after="0" w:line="240" w:lineRule="auto"/>
        <w:ind w:left="284"/>
        <w:jc w:val="both"/>
        <w:rPr>
          <w:color w:val="000000" w:themeColor="text1"/>
          <w:lang w:val="id-ID"/>
        </w:rPr>
      </w:pPr>
      <w:r w:rsidRPr="00E444CE">
        <w:rPr>
          <w:lang w:val="id-ID"/>
        </w:rPr>
        <w:t xml:space="preserve">Atas ketidakmampuan </w:t>
      </w:r>
      <w:r w:rsidRPr="00E444CE">
        <w:rPr>
          <w:b/>
          <w:lang w:val="id-ID"/>
        </w:rPr>
        <w:t>PIHAK KEDUA</w:t>
      </w:r>
      <w:r w:rsidRPr="00E444CE">
        <w:rPr>
          <w:lang w:val="id-ID"/>
        </w:rPr>
        <w:t xml:space="preserve"> menyelesaikan kegiatan Penelitian yang diberikan</w:t>
      </w:r>
      <w:r w:rsidRPr="00E444CE">
        <w:rPr>
          <w:color w:val="000000" w:themeColor="text1"/>
          <w:lang w:val="id-ID"/>
        </w:rPr>
        <w:t xml:space="preserve"> oleh </w:t>
      </w:r>
      <w:r w:rsidRPr="00E444CE">
        <w:rPr>
          <w:b/>
          <w:color w:val="000000" w:themeColor="text1"/>
          <w:lang w:val="id-ID"/>
        </w:rPr>
        <w:t>PIHAK PERTAMA</w:t>
      </w:r>
      <w:r w:rsidR="008F448C">
        <w:rPr>
          <w:b/>
          <w:color w:val="000000" w:themeColor="text1"/>
          <w:lang w:val="id-ID"/>
        </w:rPr>
        <w:t xml:space="preserve"> </w:t>
      </w:r>
      <w:r w:rsidRPr="00E444CE">
        <w:rPr>
          <w:bCs/>
          <w:color w:val="000000" w:themeColor="text1"/>
          <w:lang w:val="id-ID"/>
        </w:rPr>
        <w:t>sesuai Kontrak yang telah ditandatangani</w:t>
      </w:r>
      <w:r w:rsidRPr="00E444CE">
        <w:rPr>
          <w:color w:val="000000" w:themeColor="text1"/>
          <w:lang w:val="id-ID"/>
        </w:rPr>
        <w:t xml:space="preserve">, maka </w:t>
      </w:r>
      <w:r w:rsidRPr="00E444CE">
        <w:rPr>
          <w:b/>
          <w:color w:val="000000" w:themeColor="text1"/>
          <w:lang w:val="id-ID"/>
        </w:rPr>
        <w:t>PIHAK KEDUA</w:t>
      </w:r>
      <w:r w:rsidRPr="00E444CE">
        <w:rPr>
          <w:color w:val="000000" w:themeColor="text1"/>
          <w:lang w:val="id-ID"/>
        </w:rPr>
        <w:t xml:space="preserve"> dikenakan sanksi untuk tidak diperkenankan mengajukan proposal penelitian selama </w:t>
      </w:r>
      <w:bookmarkStart w:id="24" w:name="_Hlk165754548"/>
      <w:r w:rsidR="00965370">
        <w:rPr>
          <w:color w:val="000000" w:themeColor="text1"/>
          <w:lang w:val="id-ID"/>
        </w:rPr>
        <w:t>5</w:t>
      </w:r>
      <w:r w:rsidRPr="00E444CE">
        <w:rPr>
          <w:color w:val="000000" w:themeColor="text1"/>
          <w:lang w:val="id-ID"/>
        </w:rPr>
        <w:t xml:space="preserve"> (</w:t>
      </w:r>
      <w:r w:rsidR="00965370">
        <w:rPr>
          <w:color w:val="000000" w:themeColor="text1"/>
          <w:lang w:val="id-ID"/>
        </w:rPr>
        <w:t>Lima</w:t>
      </w:r>
      <w:r w:rsidRPr="00E444CE">
        <w:rPr>
          <w:color w:val="000000" w:themeColor="text1"/>
          <w:lang w:val="id-ID"/>
        </w:rPr>
        <w:t xml:space="preserve">) </w:t>
      </w:r>
      <w:bookmarkEnd w:id="24"/>
      <w:r w:rsidRPr="00E444CE">
        <w:rPr>
          <w:color w:val="000000" w:themeColor="text1"/>
          <w:lang w:val="id-ID"/>
        </w:rPr>
        <w:t>tahun anggaran berturut-turut ke Lembaga Penelitian dan Pengabdian pada Masyarakat Universitas Timor untuk didanai pelaksanaannya.</w:t>
      </w:r>
    </w:p>
    <w:p w14:paraId="72AAA43F" w14:textId="3C54A24F" w:rsidR="00EA38B6" w:rsidRDefault="00EA38B6" w:rsidP="00030415">
      <w:pPr>
        <w:rPr>
          <w:b/>
          <w:lang w:val="id-ID"/>
        </w:rPr>
      </w:pPr>
    </w:p>
    <w:p w14:paraId="0EAB7845" w14:textId="66486F5E" w:rsidR="00AA5687" w:rsidRPr="00E444CE" w:rsidRDefault="00242EA0" w:rsidP="00AA5687">
      <w:pPr>
        <w:jc w:val="center"/>
        <w:rPr>
          <w:b/>
          <w:lang w:val="id-ID"/>
        </w:rPr>
      </w:pPr>
      <w:r>
        <w:rPr>
          <w:b/>
          <w:lang w:val="id-ID"/>
        </w:rPr>
        <w:t>Pasal 20</w:t>
      </w:r>
    </w:p>
    <w:p w14:paraId="6331B38D" w14:textId="77777777" w:rsidR="00AA5687" w:rsidRPr="00E444CE" w:rsidRDefault="00AA5687" w:rsidP="00AA5687">
      <w:pPr>
        <w:jc w:val="center"/>
        <w:rPr>
          <w:b/>
          <w:lang w:val="id-ID"/>
        </w:rPr>
      </w:pPr>
      <w:r w:rsidRPr="00E444CE">
        <w:rPr>
          <w:b/>
          <w:lang w:val="id-ID"/>
        </w:rPr>
        <w:t>LAIN-LAIN</w:t>
      </w:r>
    </w:p>
    <w:p w14:paraId="04C202D1" w14:textId="77777777" w:rsidR="00AA5687" w:rsidRPr="00BD22A9" w:rsidRDefault="00AA5687" w:rsidP="00AA5687">
      <w:pPr>
        <w:jc w:val="center"/>
        <w:rPr>
          <w:b/>
          <w:sz w:val="18"/>
          <w:lang w:val="id-ID"/>
        </w:rPr>
      </w:pPr>
    </w:p>
    <w:p w14:paraId="21F2B031" w14:textId="77777777" w:rsidR="00AA5687" w:rsidRPr="00E444CE" w:rsidRDefault="00AA5687" w:rsidP="00AA5687">
      <w:pPr>
        <w:pStyle w:val="ListParagraph"/>
        <w:numPr>
          <w:ilvl w:val="0"/>
          <w:numId w:val="40"/>
        </w:numPr>
        <w:ind w:left="360"/>
        <w:jc w:val="both"/>
        <w:rPr>
          <w:lang w:val="id-ID"/>
        </w:rPr>
      </w:pPr>
      <w:r w:rsidRPr="00E444CE">
        <w:rPr>
          <w:b/>
          <w:color w:val="000000"/>
          <w:lang w:val="id-ID"/>
        </w:rPr>
        <w:t xml:space="preserve">PIHAK KEDUA </w:t>
      </w:r>
      <w:r w:rsidRPr="00E444CE">
        <w:rPr>
          <w:color w:val="000000"/>
          <w:lang w:val="id-ID"/>
        </w:rPr>
        <w:t>menjamin bahwa Pelaksanaan Penelitian Dosen dengan judul tersebut di atas belum pernah dibiayai dan/atau diikutsertakan pada Pendanaan Pelaksanaan Penelitian Dosen lainnya, baik yang diselenggarakan oleh instansi, lembaga, perusahaan atau yayasan, baik di dalam maupun di luar negeri.</w:t>
      </w:r>
    </w:p>
    <w:p w14:paraId="765E1E57" w14:textId="77777777" w:rsidR="00AA5687" w:rsidRPr="00E444CE" w:rsidRDefault="00AA5687" w:rsidP="00AA5687">
      <w:pPr>
        <w:pStyle w:val="ListParagraph"/>
        <w:numPr>
          <w:ilvl w:val="0"/>
          <w:numId w:val="40"/>
        </w:numPr>
        <w:ind w:left="360"/>
        <w:jc w:val="both"/>
        <w:rPr>
          <w:lang w:val="id-ID"/>
        </w:rPr>
      </w:pPr>
      <w:r w:rsidRPr="00E444CE">
        <w:rPr>
          <w:lang w:val="id-ID"/>
        </w:rPr>
        <w:t xml:space="preserve">Segala sesuatu yang belum cukup diatur dalam Perjanjian ini dan dipandang perlu diatur lebih lanjut dan dilakukan perubahan oleh </w:t>
      </w:r>
      <w:r w:rsidRPr="00E444CE">
        <w:rPr>
          <w:b/>
          <w:lang w:val="id-ID"/>
        </w:rPr>
        <w:t>PARA PIHAK</w:t>
      </w:r>
      <w:r w:rsidRPr="00E444CE">
        <w:rPr>
          <w:lang w:val="id-ID"/>
        </w:rPr>
        <w:t xml:space="preserve">, maka perubahan-perubahannya akan diatur dalam perjanjian tambahan atau perubahan yang merupakan satu kesatuan dan bagian yang tidak terpisahkan dari Perjanjian ini. </w:t>
      </w:r>
    </w:p>
    <w:p w14:paraId="13BEE7F1" w14:textId="77777777" w:rsidR="00AA5687" w:rsidRPr="00E444CE" w:rsidRDefault="00AA5687" w:rsidP="00AA5687">
      <w:pPr>
        <w:jc w:val="both"/>
        <w:rPr>
          <w:sz w:val="20"/>
          <w:szCs w:val="20"/>
          <w:lang w:val="id-ID"/>
        </w:rPr>
      </w:pPr>
    </w:p>
    <w:p w14:paraId="1DD4D79A" w14:textId="77777777" w:rsidR="00AA5687" w:rsidRPr="00E444CE" w:rsidRDefault="00AA5687" w:rsidP="00AA5687">
      <w:pPr>
        <w:jc w:val="center"/>
        <w:rPr>
          <w:b/>
          <w:sz w:val="20"/>
          <w:szCs w:val="20"/>
          <w:lang w:val="id-ID"/>
        </w:rPr>
      </w:pPr>
    </w:p>
    <w:p w14:paraId="095FFAA0" w14:textId="3BA8EA28" w:rsidR="00AA5687" w:rsidRPr="00E444CE" w:rsidRDefault="00AA5687" w:rsidP="00AA5687">
      <w:pPr>
        <w:jc w:val="both"/>
        <w:rPr>
          <w:lang w:val="id-ID"/>
        </w:rPr>
      </w:pPr>
      <w:r w:rsidRPr="00E444CE">
        <w:rPr>
          <w:lang w:val="id-ID"/>
        </w:rPr>
        <w:t xml:space="preserve">Perjanjian ini dibuat dan ditandatangani oleh </w:t>
      </w:r>
      <w:r w:rsidRPr="00E444CE">
        <w:rPr>
          <w:b/>
          <w:lang w:val="id-ID"/>
        </w:rPr>
        <w:t>PARA PIHAK</w:t>
      </w:r>
      <w:r w:rsidRPr="00E444CE">
        <w:rPr>
          <w:lang w:val="id-ID"/>
        </w:rPr>
        <w:t xml:space="preserve"> pada hari dan tanggal tersebu</w:t>
      </w:r>
      <w:r w:rsidR="004E76B2">
        <w:rPr>
          <w:lang w:val="id-ID"/>
        </w:rPr>
        <w:t xml:space="preserve">t </w:t>
      </w:r>
      <w:r w:rsidRPr="00E444CE">
        <w:rPr>
          <w:lang w:val="id-ID"/>
        </w:rPr>
        <w:t xml:space="preserve">di atas, dibuat dalam rangkap </w:t>
      </w:r>
      <w:bookmarkStart w:id="25" w:name="_Hlk165754798"/>
      <w:r w:rsidR="00030415">
        <w:rPr>
          <w:lang w:val="id-ID"/>
        </w:rPr>
        <w:t>2</w:t>
      </w:r>
      <w:r w:rsidRPr="00E444CE">
        <w:rPr>
          <w:lang w:val="id-ID"/>
        </w:rPr>
        <w:t xml:space="preserve"> (</w:t>
      </w:r>
      <w:r w:rsidR="00030415">
        <w:rPr>
          <w:lang w:val="en-ID"/>
        </w:rPr>
        <w:t>dua</w:t>
      </w:r>
      <w:r w:rsidRPr="00E444CE">
        <w:rPr>
          <w:lang w:val="id-ID"/>
        </w:rPr>
        <w:t xml:space="preserve">) dan bermeterai </w:t>
      </w:r>
      <w:r w:rsidR="00463E37">
        <w:rPr>
          <w:lang w:val="id-ID"/>
        </w:rPr>
        <w:t>10.000</w:t>
      </w:r>
      <w:bookmarkEnd w:id="25"/>
      <w:r w:rsidRPr="00E444CE">
        <w:rPr>
          <w:lang w:val="id-ID"/>
        </w:rPr>
        <w:t>, yang masing-masing mempunyai kekuatan hukum yang sama.</w:t>
      </w:r>
    </w:p>
    <w:p w14:paraId="29B2AA5B" w14:textId="018A1C41" w:rsidR="00BE210F" w:rsidRPr="00E444CE" w:rsidRDefault="00BE210F">
      <w:pPr>
        <w:rPr>
          <w:lang w:val="id-ID"/>
        </w:rPr>
      </w:pPr>
    </w:p>
    <w:p w14:paraId="463E3934" w14:textId="77777777" w:rsidR="00AA5687" w:rsidRPr="00E444CE" w:rsidRDefault="00AA5687">
      <w:pPr>
        <w:rPr>
          <w:lang w:val="id-ID"/>
        </w:rPr>
      </w:pPr>
    </w:p>
    <w:tbl>
      <w:tblPr>
        <w:tblW w:w="9563" w:type="dxa"/>
        <w:tblInd w:w="250" w:type="dxa"/>
        <w:tblLook w:val="04A0" w:firstRow="1" w:lastRow="0" w:firstColumn="1" w:lastColumn="0" w:noHBand="0" w:noVBand="1"/>
      </w:tblPr>
      <w:tblGrid>
        <w:gridCol w:w="4471"/>
        <w:gridCol w:w="349"/>
        <w:gridCol w:w="4394"/>
        <w:gridCol w:w="349"/>
      </w:tblGrid>
      <w:tr w:rsidR="00BE210F" w:rsidRPr="00E444CE" w14:paraId="7B7256AE" w14:textId="77777777" w:rsidTr="00A50E6D">
        <w:trPr>
          <w:gridAfter w:val="1"/>
          <w:wAfter w:w="349" w:type="dxa"/>
        </w:trPr>
        <w:tc>
          <w:tcPr>
            <w:tcW w:w="4471" w:type="dxa"/>
            <w:shd w:val="clear" w:color="auto" w:fill="auto"/>
          </w:tcPr>
          <w:p w14:paraId="5C25590E" w14:textId="77777777" w:rsidR="00BE210F" w:rsidRPr="00E444CE" w:rsidRDefault="00FC1CF4">
            <w:pPr>
              <w:jc w:val="center"/>
              <w:rPr>
                <w:lang w:val="id-ID"/>
              </w:rPr>
            </w:pPr>
            <w:r w:rsidRPr="00E444CE">
              <w:rPr>
                <w:lang w:val="id-ID"/>
              </w:rPr>
              <w:t>PIHAK PERTAMA</w:t>
            </w:r>
          </w:p>
        </w:tc>
        <w:tc>
          <w:tcPr>
            <w:tcW w:w="4743" w:type="dxa"/>
            <w:gridSpan w:val="2"/>
            <w:shd w:val="clear" w:color="auto" w:fill="auto"/>
          </w:tcPr>
          <w:p w14:paraId="1FD64DC6" w14:textId="55E480E8" w:rsidR="00BE210F" w:rsidRPr="00E444CE" w:rsidRDefault="00FC1CF4">
            <w:pPr>
              <w:jc w:val="center"/>
              <w:rPr>
                <w:lang w:val="id-ID"/>
              </w:rPr>
            </w:pPr>
            <w:r w:rsidRPr="00E444CE">
              <w:rPr>
                <w:lang w:val="id-ID"/>
              </w:rPr>
              <w:t xml:space="preserve">       </w:t>
            </w:r>
            <w:r w:rsidR="00C201B7">
              <w:rPr>
                <w:lang w:val="en-ID"/>
              </w:rPr>
              <w:t xml:space="preserve">              </w:t>
            </w:r>
            <w:r w:rsidRPr="00E444CE">
              <w:rPr>
                <w:lang w:val="id-ID"/>
              </w:rPr>
              <w:t>PIHAK KEDUA</w:t>
            </w:r>
          </w:p>
        </w:tc>
      </w:tr>
      <w:tr w:rsidR="00BE210F" w:rsidRPr="00E444CE" w14:paraId="02161EDA" w14:textId="77777777" w:rsidTr="00A50E6D">
        <w:trPr>
          <w:gridAfter w:val="1"/>
          <w:wAfter w:w="349" w:type="dxa"/>
        </w:trPr>
        <w:tc>
          <w:tcPr>
            <w:tcW w:w="4471" w:type="dxa"/>
            <w:shd w:val="clear" w:color="auto" w:fill="auto"/>
          </w:tcPr>
          <w:p w14:paraId="6C74426D" w14:textId="77777777" w:rsidR="00BE210F" w:rsidRPr="00E444CE" w:rsidRDefault="00BE210F">
            <w:pPr>
              <w:jc w:val="center"/>
              <w:rPr>
                <w:lang w:val="id-ID"/>
              </w:rPr>
            </w:pPr>
          </w:p>
          <w:p w14:paraId="15C800C6" w14:textId="77777777" w:rsidR="00BE210F" w:rsidRDefault="00BE210F" w:rsidP="00463E37">
            <w:pPr>
              <w:rPr>
                <w:lang w:val="id-ID"/>
              </w:rPr>
            </w:pPr>
          </w:p>
          <w:p w14:paraId="0463D8D0" w14:textId="77777777" w:rsidR="00FC0899" w:rsidRDefault="00FC0899" w:rsidP="00463E37">
            <w:pPr>
              <w:rPr>
                <w:lang w:val="id-ID"/>
              </w:rPr>
            </w:pPr>
          </w:p>
          <w:p w14:paraId="4D739220" w14:textId="77777777" w:rsidR="00FC0899" w:rsidRDefault="00FC0899" w:rsidP="00463E37">
            <w:pPr>
              <w:rPr>
                <w:lang w:val="id-ID"/>
              </w:rPr>
            </w:pPr>
          </w:p>
          <w:p w14:paraId="1E87A5AC" w14:textId="77777777" w:rsidR="00FC0899" w:rsidRDefault="00FC0899" w:rsidP="00463E37">
            <w:pPr>
              <w:rPr>
                <w:lang w:val="id-ID"/>
              </w:rPr>
            </w:pPr>
          </w:p>
          <w:p w14:paraId="6AD71E78" w14:textId="77777777" w:rsidR="00FC0899" w:rsidRDefault="00FC0899" w:rsidP="00463E37">
            <w:pPr>
              <w:rPr>
                <w:lang w:val="id-ID"/>
              </w:rPr>
            </w:pPr>
          </w:p>
          <w:p w14:paraId="0E36E489" w14:textId="77777777" w:rsidR="00FC0899" w:rsidRPr="00E444CE" w:rsidRDefault="00FC0899" w:rsidP="00463E37">
            <w:pPr>
              <w:rPr>
                <w:lang w:val="id-ID"/>
              </w:rPr>
            </w:pPr>
          </w:p>
        </w:tc>
        <w:tc>
          <w:tcPr>
            <w:tcW w:w="4743" w:type="dxa"/>
            <w:gridSpan w:val="2"/>
            <w:shd w:val="clear" w:color="auto" w:fill="auto"/>
          </w:tcPr>
          <w:p w14:paraId="6AEA0E6B" w14:textId="77777777" w:rsidR="00BE210F" w:rsidRPr="00E444CE" w:rsidRDefault="00BE210F">
            <w:pPr>
              <w:jc w:val="center"/>
              <w:rPr>
                <w:lang w:val="id-ID"/>
              </w:rPr>
            </w:pPr>
          </w:p>
          <w:p w14:paraId="303816FC" w14:textId="77777777" w:rsidR="00BE210F" w:rsidRPr="00E444CE" w:rsidRDefault="00BE210F">
            <w:pPr>
              <w:rPr>
                <w:lang w:val="id-ID"/>
              </w:rPr>
            </w:pPr>
          </w:p>
          <w:p w14:paraId="72D67B9D" w14:textId="77777777" w:rsidR="00BE210F" w:rsidRPr="00E444CE" w:rsidRDefault="00BE210F">
            <w:pPr>
              <w:rPr>
                <w:lang w:val="id-ID"/>
              </w:rPr>
            </w:pPr>
          </w:p>
          <w:p w14:paraId="29512D79" w14:textId="77777777" w:rsidR="00BE210F" w:rsidRPr="00E444CE" w:rsidRDefault="00BE210F">
            <w:pPr>
              <w:jc w:val="center"/>
              <w:rPr>
                <w:lang w:val="id-ID"/>
              </w:rPr>
            </w:pPr>
          </w:p>
          <w:p w14:paraId="2A4A431D" w14:textId="77777777" w:rsidR="00BE210F" w:rsidRPr="00E444CE" w:rsidRDefault="00BE210F">
            <w:pPr>
              <w:jc w:val="center"/>
              <w:rPr>
                <w:lang w:val="id-ID"/>
              </w:rPr>
            </w:pPr>
          </w:p>
          <w:p w14:paraId="7DFD864C" w14:textId="77777777" w:rsidR="00BE210F" w:rsidRPr="00E444CE" w:rsidRDefault="00BE210F">
            <w:pPr>
              <w:jc w:val="center"/>
              <w:rPr>
                <w:lang w:val="id-ID"/>
              </w:rPr>
            </w:pPr>
          </w:p>
        </w:tc>
      </w:tr>
      <w:tr w:rsidR="00BE210F" w:rsidRPr="00E444CE" w14:paraId="391B18D7" w14:textId="77777777" w:rsidTr="00A50E6D">
        <w:tc>
          <w:tcPr>
            <w:tcW w:w="4820" w:type="dxa"/>
            <w:gridSpan w:val="2"/>
            <w:shd w:val="clear" w:color="auto" w:fill="auto"/>
          </w:tcPr>
          <w:p w14:paraId="25AA53CF" w14:textId="3E259766" w:rsidR="00BE210F" w:rsidRPr="00A50E6D" w:rsidRDefault="00FC1CF4">
            <w:pPr>
              <w:jc w:val="both"/>
              <w:rPr>
                <w:b/>
                <w:bCs/>
                <w:u w:val="single"/>
                <w:lang w:val="id-ID"/>
              </w:rPr>
            </w:pPr>
            <w:r w:rsidRPr="00A50E6D">
              <w:rPr>
                <w:b/>
                <w:bCs/>
                <w:u w:val="single"/>
                <w:lang w:val="id-ID"/>
              </w:rPr>
              <w:t>D</w:t>
            </w:r>
            <w:r w:rsidR="00740FFA" w:rsidRPr="00A50E6D">
              <w:rPr>
                <w:b/>
                <w:bCs/>
                <w:u w:val="single"/>
                <w:lang w:val="id-ID"/>
              </w:rPr>
              <w:t>r</w:t>
            </w:r>
            <w:r w:rsidRPr="00A50E6D">
              <w:rPr>
                <w:b/>
                <w:bCs/>
                <w:u w:val="single"/>
                <w:lang w:val="id-ID"/>
              </w:rPr>
              <w:t>. ALOISIUS LOKA SON, S.P</w:t>
            </w:r>
            <w:r w:rsidR="005A470E" w:rsidRPr="00A50E6D">
              <w:rPr>
                <w:b/>
                <w:bCs/>
                <w:u w:val="single"/>
                <w:lang w:val="id-ID"/>
              </w:rPr>
              <w:t>d</w:t>
            </w:r>
            <w:r w:rsidRPr="00A50E6D">
              <w:rPr>
                <w:b/>
                <w:bCs/>
                <w:u w:val="single"/>
                <w:lang w:val="id-ID"/>
              </w:rPr>
              <w:t>., M.P</w:t>
            </w:r>
            <w:r w:rsidR="005A470E" w:rsidRPr="00A50E6D">
              <w:rPr>
                <w:b/>
                <w:bCs/>
                <w:u w:val="single"/>
                <w:lang w:val="id-ID"/>
              </w:rPr>
              <w:t>d.</w:t>
            </w:r>
          </w:p>
        </w:tc>
        <w:tc>
          <w:tcPr>
            <w:tcW w:w="4743" w:type="dxa"/>
            <w:gridSpan w:val="2"/>
            <w:shd w:val="clear" w:color="auto" w:fill="auto"/>
          </w:tcPr>
          <w:p w14:paraId="125DF20A" w14:textId="024E0CC6" w:rsidR="00BE210F" w:rsidRPr="00BD22A9" w:rsidRDefault="00935BBF" w:rsidP="00BD22A9">
            <w:pPr>
              <w:rPr>
                <w:u w:val="single"/>
                <w:lang w:val="id-ID"/>
              </w:rPr>
            </w:pPr>
            <w:r>
              <w:rPr>
                <w:lang w:val="id-ID"/>
              </w:rPr>
              <w:t xml:space="preserve">              </w:t>
            </w:r>
            <w:r w:rsidR="004E76B2" w:rsidRPr="00BD22A9">
              <w:rPr>
                <w:u w:val="single"/>
              </w:rPr>
              <w:t>……</w:t>
            </w:r>
            <w:r w:rsidRPr="00BD22A9">
              <w:rPr>
                <w:b/>
                <w:highlight w:val="yellow"/>
                <w:u w:val="single"/>
                <w:shd w:val="clear" w:color="auto" w:fill="FFFF00"/>
              </w:rPr>
              <w:t xml:space="preserve">Nama Ketua </w:t>
            </w:r>
            <w:r w:rsidR="00BD22A9" w:rsidRPr="00BD22A9">
              <w:rPr>
                <w:b/>
                <w:u w:val="single"/>
                <w:shd w:val="clear" w:color="auto" w:fill="FFFF00"/>
              </w:rPr>
              <w:t>dan Gelar</w:t>
            </w:r>
            <w:r w:rsidR="004E76B2" w:rsidRPr="00BD22A9">
              <w:rPr>
                <w:u w:val="single"/>
              </w:rPr>
              <w:t>……..</w:t>
            </w:r>
            <w:r w:rsidR="00D062AD" w:rsidRPr="00BD22A9">
              <w:rPr>
                <w:lang w:val="id-ID"/>
              </w:rPr>
              <w:t>.</w:t>
            </w:r>
          </w:p>
        </w:tc>
      </w:tr>
      <w:tr w:rsidR="00BE210F" w:rsidRPr="00E444CE" w14:paraId="3488D197" w14:textId="77777777" w:rsidTr="00A50E6D">
        <w:trPr>
          <w:gridAfter w:val="1"/>
          <w:wAfter w:w="349" w:type="dxa"/>
          <w:trHeight w:val="262"/>
        </w:trPr>
        <w:tc>
          <w:tcPr>
            <w:tcW w:w="4471" w:type="dxa"/>
            <w:shd w:val="clear" w:color="auto" w:fill="auto"/>
          </w:tcPr>
          <w:p w14:paraId="5F94B437" w14:textId="77777777" w:rsidR="00BE210F" w:rsidRPr="00E444CE" w:rsidRDefault="00FC1CF4">
            <w:pPr>
              <w:jc w:val="center"/>
              <w:rPr>
                <w:lang w:val="id-ID"/>
              </w:rPr>
            </w:pPr>
            <w:r w:rsidRPr="00E444CE">
              <w:rPr>
                <w:lang w:val="id-ID"/>
              </w:rPr>
              <w:t>NIDN: 0830057901</w:t>
            </w:r>
          </w:p>
        </w:tc>
        <w:tc>
          <w:tcPr>
            <w:tcW w:w="4743" w:type="dxa"/>
            <w:gridSpan w:val="2"/>
            <w:shd w:val="clear" w:color="auto" w:fill="auto"/>
          </w:tcPr>
          <w:p w14:paraId="66D28017" w14:textId="77777777" w:rsidR="00BE210F" w:rsidRPr="004E76B2" w:rsidRDefault="00FC1CF4" w:rsidP="004E76B2">
            <w:pPr>
              <w:jc w:val="center"/>
            </w:pPr>
            <w:r w:rsidRPr="00E444CE">
              <w:rPr>
                <w:lang w:val="id-ID"/>
              </w:rPr>
              <w:t xml:space="preserve">      NIDN: </w:t>
            </w:r>
            <w:r w:rsidR="004E76B2">
              <w:t>………………</w:t>
            </w:r>
          </w:p>
        </w:tc>
      </w:tr>
      <w:tr w:rsidR="00BE210F" w:rsidRPr="00E444CE" w14:paraId="6B199242" w14:textId="77777777" w:rsidTr="00A50E6D">
        <w:trPr>
          <w:gridAfter w:val="1"/>
          <w:wAfter w:w="349" w:type="dxa"/>
        </w:trPr>
        <w:tc>
          <w:tcPr>
            <w:tcW w:w="9214" w:type="dxa"/>
            <w:gridSpan w:val="3"/>
            <w:shd w:val="clear" w:color="auto" w:fill="auto"/>
          </w:tcPr>
          <w:p w14:paraId="7FDD6285" w14:textId="77777777" w:rsidR="00BE210F" w:rsidRPr="00E444CE" w:rsidRDefault="00BE210F">
            <w:pPr>
              <w:jc w:val="center"/>
              <w:rPr>
                <w:lang w:val="id-ID"/>
              </w:rPr>
            </w:pPr>
          </w:p>
        </w:tc>
      </w:tr>
    </w:tbl>
    <w:p w14:paraId="4F0CD740" w14:textId="77777777" w:rsidR="00BE210F" w:rsidRPr="00E444CE" w:rsidRDefault="00BE210F">
      <w:pPr>
        <w:jc w:val="both"/>
        <w:rPr>
          <w:lang w:val="id-ID"/>
        </w:rPr>
      </w:pPr>
    </w:p>
    <w:p w14:paraId="3AAA9408" w14:textId="77777777" w:rsidR="00BE210F" w:rsidRPr="00E444CE" w:rsidRDefault="00BE210F">
      <w:pPr>
        <w:rPr>
          <w:lang w:val="id-ID"/>
        </w:rPr>
      </w:pPr>
    </w:p>
    <w:p w14:paraId="3CFDD252" w14:textId="77777777" w:rsidR="00BE210F" w:rsidRPr="00E444CE" w:rsidRDefault="00BE210F">
      <w:pPr>
        <w:rPr>
          <w:lang w:val="id-ID"/>
        </w:rPr>
      </w:pPr>
    </w:p>
    <w:p w14:paraId="707A5E57" w14:textId="77777777" w:rsidR="00BE210F" w:rsidRPr="00E444CE" w:rsidRDefault="00BE210F">
      <w:pPr>
        <w:rPr>
          <w:lang w:val="id-ID"/>
        </w:rPr>
      </w:pPr>
    </w:p>
    <w:sectPr w:rsidR="00BE210F" w:rsidRPr="00E444CE" w:rsidSect="00A058DD">
      <w:footerReference w:type="default" r:id="rId11"/>
      <w:pgSz w:w="11906" w:h="16838"/>
      <w:pgMar w:top="851" w:right="1016" w:bottom="1361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Windows User" w:date="2025-06-02T01:03:00Z" w:initials="WU">
    <w:p w14:paraId="4A6A1D72" w14:textId="77777777" w:rsidR="003A0ECC" w:rsidRDefault="003A0ECC" w:rsidP="003A0ECC">
      <w:pPr>
        <w:pStyle w:val="CommentText"/>
      </w:pPr>
      <w:r>
        <w:rPr>
          <w:rStyle w:val="CommentReference"/>
        </w:rPr>
        <w:annotationRef/>
      </w:r>
      <w:r>
        <w:t>Nama lengkap ketua pengusul dan gelar</w:t>
      </w:r>
    </w:p>
  </w:comment>
  <w:comment w:id="1" w:author="Windows User" w:date="2025-06-06T07:08:00Z" w:initials="WU">
    <w:p w14:paraId="5A930BC6" w14:textId="2E5D7169" w:rsidR="00E60FB7" w:rsidRDefault="00E60FB7">
      <w:pPr>
        <w:pStyle w:val="CommentText"/>
      </w:pPr>
      <w:r>
        <w:rPr>
          <w:rStyle w:val="CommentReference"/>
        </w:rPr>
        <w:annotationRef/>
      </w:r>
      <w:r>
        <w:t>Isikan nomor kontrak</w:t>
      </w:r>
    </w:p>
  </w:comment>
  <w:comment w:id="3" w:author="Windows User" w:date="2025-06-06T07:17:00Z" w:initials="WU">
    <w:p w14:paraId="658DA607" w14:textId="727FA036" w:rsidR="00C201B7" w:rsidRDefault="00C201B7">
      <w:pPr>
        <w:pStyle w:val="CommentText"/>
      </w:pPr>
      <w:r>
        <w:rPr>
          <w:rStyle w:val="CommentReference"/>
        </w:rPr>
        <w:annotationRef/>
      </w:r>
      <w:r>
        <w:t>Nama ketua pengusul dan gelar</w:t>
      </w:r>
    </w:p>
  </w:comment>
  <w:comment w:id="4" w:author="Windows User" w:date="2025-06-06T07:17:00Z" w:initials="WU">
    <w:p w14:paraId="681A10A1" w14:textId="19A42D92" w:rsidR="00C201B7" w:rsidRDefault="00C201B7">
      <w:pPr>
        <w:pStyle w:val="CommentText"/>
      </w:pPr>
      <w:r>
        <w:rPr>
          <w:rStyle w:val="CommentReference"/>
        </w:rPr>
        <w:annotationRef/>
      </w:r>
      <w:r>
        <w:t>Isikan asal fakultas ketua pengusul</w:t>
      </w:r>
    </w:p>
  </w:comment>
  <w:comment w:id="6" w:author="Windows User" w:date="2025-06-06T07:30:00Z" w:initials="WU">
    <w:p w14:paraId="672C80BC" w14:textId="1D398A88" w:rsidR="00692A41" w:rsidRDefault="00692A41">
      <w:pPr>
        <w:pStyle w:val="CommentText"/>
      </w:pPr>
      <w:r>
        <w:rPr>
          <w:rStyle w:val="CommentReference"/>
        </w:rPr>
        <w:annotationRef/>
      </w:r>
      <w:r>
        <w:t xml:space="preserve">Isi </w:t>
      </w:r>
      <w:r w:rsidR="004E3CDE">
        <w:t>nama pusat studi  sesuai usulan proposal anda</w:t>
      </w:r>
    </w:p>
  </w:comment>
  <w:comment w:id="7" w:author="Windows User" w:date="2025-06-06T07:44:00Z" w:initials="WU">
    <w:p w14:paraId="169AB375" w14:textId="4132F3C3" w:rsidR="00EF5234" w:rsidRDefault="00EF5234">
      <w:pPr>
        <w:pStyle w:val="CommentText"/>
      </w:pPr>
      <w:r>
        <w:rPr>
          <w:rStyle w:val="CommentReference"/>
        </w:rPr>
        <w:annotationRef/>
      </w:r>
      <w:r>
        <w:t>Isi nama pusat studi sesuai usulan</w:t>
      </w:r>
    </w:p>
  </w:comment>
  <w:comment w:id="8" w:author="Windows User" w:date="2025-06-06T07:18:00Z" w:initials="WU">
    <w:p w14:paraId="2A3C76F3" w14:textId="241EAB6B" w:rsidR="004513ED" w:rsidRDefault="004513ED">
      <w:pPr>
        <w:pStyle w:val="CommentText"/>
      </w:pPr>
      <w:r>
        <w:rPr>
          <w:rStyle w:val="CommentReference"/>
        </w:rPr>
        <w:annotationRef/>
      </w:r>
      <w:r>
        <w:t>Isikan judul secara lengkap</w:t>
      </w:r>
    </w:p>
  </w:comment>
  <w:comment w:id="9" w:author="Windows User" w:date="2025-06-06T07:44:00Z" w:initials="WU">
    <w:p w14:paraId="6B112993" w14:textId="77777777" w:rsidR="00EF5234" w:rsidRDefault="00EF5234" w:rsidP="00EF5234">
      <w:pPr>
        <w:pStyle w:val="CommentText"/>
      </w:pPr>
      <w:r>
        <w:rPr>
          <w:rStyle w:val="CommentReference"/>
        </w:rPr>
        <w:annotationRef/>
      </w:r>
      <w:r>
        <w:t>Isi nama pusat studi sesuai usulan</w:t>
      </w:r>
    </w:p>
  </w:comment>
  <w:comment w:id="10" w:author="Windows User" w:date="2025-06-06T07:44:00Z" w:initials="WU">
    <w:p w14:paraId="4CE01609" w14:textId="77777777" w:rsidR="00EF5234" w:rsidRDefault="00EF5234" w:rsidP="00EF5234">
      <w:pPr>
        <w:pStyle w:val="CommentText"/>
      </w:pPr>
      <w:r>
        <w:rPr>
          <w:rStyle w:val="CommentReference"/>
        </w:rPr>
        <w:annotationRef/>
      </w:r>
      <w:r>
        <w:t>Isi nama pusat studi sesuai usulan</w:t>
      </w:r>
    </w:p>
  </w:comment>
  <w:comment w:id="11" w:author="Windows User" w:date="2025-06-06T07:44:00Z" w:initials="WU">
    <w:p w14:paraId="0D4F6157" w14:textId="77777777" w:rsidR="00EF5234" w:rsidRDefault="00EF5234" w:rsidP="00EF5234">
      <w:pPr>
        <w:pStyle w:val="CommentText"/>
      </w:pPr>
      <w:r>
        <w:rPr>
          <w:rStyle w:val="CommentReference"/>
        </w:rPr>
        <w:annotationRef/>
      </w:r>
      <w:r>
        <w:t>Isi nama pusat studi sesuai usulan</w:t>
      </w:r>
    </w:p>
  </w:comment>
  <w:comment w:id="12" w:author="Windows User" w:date="2025-06-06T07:44:00Z" w:initials="WU">
    <w:p w14:paraId="240E5455" w14:textId="77777777" w:rsidR="00EF5234" w:rsidRDefault="00EF5234" w:rsidP="00EF5234">
      <w:pPr>
        <w:pStyle w:val="CommentText"/>
      </w:pPr>
      <w:r>
        <w:rPr>
          <w:rStyle w:val="CommentReference"/>
        </w:rPr>
        <w:annotationRef/>
      </w:r>
      <w:r>
        <w:t>Isi nama pusat studi sesuai usulan</w:t>
      </w:r>
    </w:p>
  </w:comment>
  <w:comment w:id="13" w:author="Windows User" w:date="2025-06-02T00:07:00Z" w:initials="WU">
    <w:p w14:paraId="48B3BEE4" w14:textId="56628DCE" w:rsidR="007664A4" w:rsidRPr="008D3D8C" w:rsidRDefault="007664A4" w:rsidP="007664A4">
      <w:pPr>
        <w:pStyle w:val="ListParagraph"/>
        <w:ind w:left="0"/>
        <w:contextualSpacing/>
        <w:jc w:val="both"/>
        <w:rPr>
          <w:lang w:val="id-ID"/>
        </w:rPr>
      </w:pPr>
      <w:r>
        <w:rPr>
          <w:rStyle w:val="CommentReference"/>
        </w:rPr>
        <w:annotationRef/>
      </w:r>
      <w:r>
        <w:t xml:space="preserve">Diisi sesuai </w:t>
      </w:r>
      <w:r w:rsidR="00242EA0">
        <w:t>nominal sesuai lampiran pengumuman</w:t>
      </w:r>
    </w:p>
  </w:comment>
  <w:comment w:id="16" w:author="Windows User" w:date="2025-06-02T00:16:00Z" w:initials="WU">
    <w:p w14:paraId="09F75C2B" w14:textId="481AFD60" w:rsidR="007664A4" w:rsidRDefault="007664A4" w:rsidP="007664A4">
      <w:pPr>
        <w:pStyle w:val="ListParagraph"/>
        <w:ind w:left="0"/>
        <w:contextualSpacing/>
        <w:jc w:val="both"/>
      </w:pPr>
      <w:r>
        <w:rPr>
          <w:rStyle w:val="CommentReference"/>
        </w:rPr>
        <w:annotationRef/>
      </w:r>
      <w:r>
        <w:t xml:space="preserve">Disesuaikan dengan </w:t>
      </w:r>
      <w:r w:rsidR="003A45A5">
        <w:t>SK penetapan</w:t>
      </w:r>
    </w:p>
    <w:p w14:paraId="7197943E" w14:textId="77777777" w:rsidR="007664A4" w:rsidRPr="004619C9" w:rsidRDefault="007664A4" w:rsidP="007664A4">
      <w:pPr>
        <w:pStyle w:val="ListParagraph"/>
        <w:ind w:left="0"/>
        <w:contextualSpacing/>
        <w:jc w:val="both"/>
        <w:rPr>
          <w:lang w:val="id-ID"/>
        </w:rPr>
      </w:pPr>
      <w:r>
        <w:t>Mohon diinput secara benar dan teliti</w:t>
      </w:r>
    </w:p>
  </w:comment>
  <w:comment w:id="17" w:author="Windows User" w:date="2025-06-06T07:19:00Z" w:initials="WU">
    <w:p w14:paraId="660DF076" w14:textId="1E96ED53" w:rsidR="004513ED" w:rsidRDefault="004513ED">
      <w:pPr>
        <w:pStyle w:val="CommentText"/>
      </w:pPr>
      <w:r>
        <w:rPr>
          <w:rStyle w:val="CommentReference"/>
        </w:rPr>
        <w:annotationRef/>
      </w:r>
      <w:r>
        <w:t>WAJIB REKENING YANG DIINPUT ADALAH REKENING BRI KETUA PENGUSUL YANG AKTIF</w:t>
      </w:r>
    </w:p>
  </w:comment>
  <w:comment w:id="22" w:author="Windows User" w:date="2025-06-06T07:19:00Z" w:initials="WU">
    <w:p w14:paraId="2F4126EB" w14:textId="2364A76D" w:rsidR="004513ED" w:rsidRDefault="004513ED">
      <w:pPr>
        <w:pStyle w:val="CommentText"/>
      </w:pPr>
      <w:r>
        <w:rPr>
          <w:rStyle w:val="CommentReference"/>
        </w:rPr>
        <w:annotationRef/>
      </w:r>
      <w:r>
        <w:t>Isikan nomor kontrak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A6A1D72" w15:done="0"/>
  <w15:commentEx w15:paraId="5A930BC6" w15:done="0"/>
  <w15:commentEx w15:paraId="658DA607" w15:done="0"/>
  <w15:commentEx w15:paraId="681A10A1" w15:done="0"/>
  <w15:commentEx w15:paraId="672C80BC" w15:done="0"/>
  <w15:commentEx w15:paraId="169AB375" w15:done="0"/>
  <w15:commentEx w15:paraId="2A3C76F3" w15:done="0"/>
  <w15:commentEx w15:paraId="6B112993" w15:done="0"/>
  <w15:commentEx w15:paraId="4CE01609" w15:done="0"/>
  <w15:commentEx w15:paraId="0D4F6157" w15:done="0"/>
  <w15:commentEx w15:paraId="240E5455" w15:done="0"/>
  <w15:commentEx w15:paraId="48B3BEE4" w15:done="0"/>
  <w15:commentEx w15:paraId="7197943E" w15:done="0"/>
  <w15:commentEx w15:paraId="660DF076" w15:done="0"/>
  <w15:commentEx w15:paraId="2F4126EB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6FD89" w14:textId="77777777" w:rsidR="00A177FD" w:rsidRDefault="00A177FD">
      <w:r>
        <w:separator/>
      </w:r>
    </w:p>
  </w:endnote>
  <w:endnote w:type="continuationSeparator" w:id="0">
    <w:p w14:paraId="114CDD75" w14:textId="77777777" w:rsidR="00A177FD" w:rsidRDefault="00A17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e Sans UI">
    <w:altName w:val="Arial"/>
    <w:charset w:val="00"/>
    <w:family w:val="swiss"/>
    <w:pitch w:val="default"/>
    <w:sig w:usb0="00000000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default"/>
  </w:font>
  <w:font w:name="Bitstream Vera Sans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741029929"/>
    </w:sdtPr>
    <w:sdtEndPr>
      <w:rPr>
        <w:rFonts w:ascii="Monotype Corsiva" w:hAnsi="Monotype Corsiva"/>
        <w:b w:val="0"/>
        <w:sz w:val="22"/>
        <w:szCs w:val="22"/>
      </w:rPr>
    </w:sdtEndPr>
    <w:sdtContent>
      <w:p w14:paraId="7CACC3BC" w14:textId="7FED5F37" w:rsidR="00BE210F" w:rsidRPr="00980874" w:rsidRDefault="00F82C6F">
        <w:pPr>
          <w:pStyle w:val="Footer"/>
          <w:jc w:val="right"/>
          <w:rPr>
            <w:rFonts w:ascii="Monotype Corsiva" w:hAnsi="Monotype Corsiva"/>
            <w:sz w:val="22"/>
            <w:szCs w:val="22"/>
          </w:rPr>
        </w:pPr>
        <w:r>
          <w:rPr>
            <w:b/>
          </w:rPr>
          <w:t>LPPM UNIM</w:t>
        </w:r>
        <w:r w:rsidR="004513ED" w:rsidRPr="004513ED">
          <w:rPr>
            <w:b/>
          </w:rPr>
          <w:t>OR KONTRAK PENELITIAN &amp; PKM 2025</w:t>
        </w:r>
        <w:r w:rsidR="00FC1CF4" w:rsidRPr="00980874">
          <w:rPr>
            <w:rFonts w:ascii="Monotype Corsiva" w:hAnsi="Monotype Corsiva"/>
            <w:sz w:val="22"/>
            <w:szCs w:val="22"/>
          </w:rPr>
          <w:fldChar w:fldCharType="begin"/>
        </w:r>
        <w:r w:rsidR="00FC1CF4" w:rsidRPr="00980874">
          <w:rPr>
            <w:rFonts w:ascii="Monotype Corsiva" w:hAnsi="Monotype Corsiva"/>
            <w:sz w:val="22"/>
            <w:szCs w:val="22"/>
          </w:rPr>
          <w:instrText xml:space="preserve"> PAGE   \* MERGEFORMAT </w:instrText>
        </w:r>
        <w:r w:rsidR="00FC1CF4" w:rsidRPr="00980874">
          <w:rPr>
            <w:rFonts w:ascii="Monotype Corsiva" w:hAnsi="Monotype Corsiva"/>
            <w:sz w:val="22"/>
            <w:szCs w:val="22"/>
          </w:rPr>
          <w:fldChar w:fldCharType="separate"/>
        </w:r>
        <w:r w:rsidR="005160FB">
          <w:rPr>
            <w:rFonts w:ascii="Monotype Corsiva" w:hAnsi="Monotype Corsiva"/>
            <w:noProof/>
            <w:sz w:val="22"/>
            <w:szCs w:val="22"/>
          </w:rPr>
          <w:t>7</w:t>
        </w:r>
        <w:r w:rsidR="00FC1CF4" w:rsidRPr="00980874">
          <w:rPr>
            <w:rFonts w:ascii="Monotype Corsiva" w:hAnsi="Monotype Corsiva"/>
            <w:sz w:val="22"/>
            <w:szCs w:val="22"/>
          </w:rPr>
          <w:fldChar w:fldCharType="end"/>
        </w:r>
        <w:r w:rsidR="00FC1CF4" w:rsidRPr="00980874">
          <w:rPr>
            <w:rFonts w:ascii="Monotype Corsiva" w:hAnsi="Monotype Corsiva"/>
            <w:sz w:val="22"/>
            <w:szCs w:val="22"/>
            <w:lang w:val="id-ID"/>
          </w:rPr>
          <w:t xml:space="preserve"> dari 7</w:t>
        </w:r>
      </w:p>
    </w:sdtContent>
  </w:sdt>
  <w:p w14:paraId="0ADE035A" w14:textId="15C8C0B0" w:rsidR="00BE210F" w:rsidRDefault="00BE21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0647B" w14:textId="77777777" w:rsidR="00A177FD" w:rsidRDefault="00A177FD">
      <w:r>
        <w:separator/>
      </w:r>
    </w:p>
  </w:footnote>
  <w:footnote w:type="continuationSeparator" w:id="0">
    <w:p w14:paraId="752E9048" w14:textId="77777777" w:rsidR="00A177FD" w:rsidRDefault="00A177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hint="default"/>
        <w:b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rFonts w:ascii="Arial Narrow" w:eastAsia="Times New Roman" w:hAnsi="Arial Narrow"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left" w:pos="810"/>
        </w:tabs>
        <w:ind w:left="810" w:hanging="360"/>
      </w:pPr>
      <w:rPr>
        <w:rFonts w:hint="default"/>
        <w:b w:val="0"/>
        <w:color w:val="000000"/>
        <w:u w:color="000000"/>
      </w:rPr>
    </w:lvl>
    <w:lvl w:ilvl="2">
      <w:start w:val="1"/>
      <w:numFmt w:val="decimal"/>
      <w:lvlText w:val="(%3)"/>
      <w:lvlJc w:val="left"/>
      <w:pPr>
        <w:ind w:left="198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6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3" w15:restartNumberingAfterBreak="0">
    <w:nsid w:val="00000008"/>
    <w:multiLevelType w:val="multilevel"/>
    <w:tmpl w:val="0000000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A"/>
    <w:multiLevelType w:val="multilevel"/>
    <w:tmpl w:val="0000000A"/>
    <w:lvl w:ilvl="0">
      <w:start w:val="1"/>
      <w:numFmt w:val="lowerLetter"/>
      <w:lvlText w:val="%1."/>
      <w:lvlJc w:val="left"/>
      <w:pPr>
        <w:tabs>
          <w:tab w:val="left" w:pos="810"/>
        </w:tabs>
        <w:ind w:left="810" w:hanging="360"/>
      </w:pPr>
      <w:rPr>
        <w:rFonts w:hint="default"/>
        <w:b w:val="0"/>
        <w:color w:val="000000"/>
        <w:u w:color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C"/>
    <w:multiLevelType w:val="multilevel"/>
    <w:tmpl w:val="0000000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D"/>
    <w:multiLevelType w:val="multilevel"/>
    <w:tmpl w:val="0000000D"/>
    <w:lvl w:ilvl="0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7C2092"/>
    <w:multiLevelType w:val="multilevel"/>
    <w:tmpl w:val="017C20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21F1927"/>
    <w:multiLevelType w:val="multilevel"/>
    <w:tmpl w:val="021F1927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575FFC"/>
    <w:multiLevelType w:val="multilevel"/>
    <w:tmpl w:val="03575FF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423915"/>
    <w:multiLevelType w:val="multilevel"/>
    <w:tmpl w:val="06423915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6A1856"/>
    <w:multiLevelType w:val="hybridMultilevel"/>
    <w:tmpl w:val="C21AD5B6"/>
    <w:lvl w:ilvl="0" w:tplc="73481AE2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4A5A1B"/>
    <w:multiLevelType w:val="multilevel"/>
    <w:tmpl w:val="0A4A5A1B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503458"/>
    <w:multiLevelType w:val="multilevel"/>
    <w:tmpl w:val="256A0302"/>
    <w:lvl w:ilvl="0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0E5161C9"/>
    <w:multiLevelType w:val="multilevel"/>
    <w:tmpl w:val="0E5161C9"/>
    <w:lvl w:ilvl="0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119B1EF2"/>
    <w:multiLevelType w:val="multilevel"/>
    <w:tmpl w:val="119B1EF2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16" w15:restartNumberingAfterBreak="0">
    <w:nsid w:val="14634326"/>
    <w:multiLevelType w:val="multilevel"/>
    <w:tmpl w:val="14634326"/>
    <w:lvl w:ilvl="0">
      <w:start w:val="1"/>
      <w:numFmt w:val="decimal"/>
      <w:lvlText w:val="(%1)"/>
      <w:lvlJc w:val="left"/>
      <w:pPr>
        <w:ind w:left="808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528" w:hanging="360"/>
      </w:pPr>
    </w:lvl>
    <w:lvl w:ilvl="2">
      <w:start w:val="1"/>
      <w:numFmt w:val="lowerRoman"/>
      <w:lvlText w:val="%3."/>
      <w:lvlJc w:val="right"/>
      <w:pPr>
        <w:ind w:left="2248" w:hanging="180"/>
      </w:pPr>
    </w:lvl>
    <w:lvl w:ilvl="3">
      <w:start w:val="1"/>
      <w:numFmt w:val="decimal"/>
      <w:lvlText w:val="%4."/>
      <w:lvlJc w:val="left"/>
      <w:pPr>
        <w:ind w:left="2968" w:hanging="360"/>
      </w:pPr>
    </w:lvl>
    <w:lvl w:ilvl="4">
      <w:start w:val="1"/>
      <w:numFmt w:val="lowerLetter"/>
      <w:lvlText w:val="%5."/>
      <w:lvlJc w:val="left"/>
      <w:pPr>
        <w:ind w:left="3688" w:hanging="360"/>
      </w:pPr>
    </w:lvl>
    <w:lvl w:ilvl="5">
      <w:start w:val="1"/>
      <w:numFmt w:val="lowerRoman"/>
      <w:lvlText w:val="%6."/>
      <w:lvlJc w:val="right"/>
      <w:pPr>
        <w:ind w:left="4408" w:hanging="180"/>
      </w:pPr>
    </w:lvl>
    <w:lvl w:ilvl="6">
      <w:start w:val="1"/>
      <w:numFmt w:val="decimal"/>
      <w:lvlText w:val="%7."/>
      <w:lvlJc w:val="left"/>
      <w:pPr>
        <w:ind w:left="5128" w:hanging="360"/>
      </w:pPr>
    </w:lvl>
    <w:lvl w:ilvl="7">
      <w:start w:val="1"/>
      <w:numFmt w:val="lowerLetter"/>
      <w:lvlText w:val="%8."/>
      <w:lvlJc w:val="left"/>
      <w:pPr>
        <w:ind w:left="5848" w:hanging="360"/>
      </w:pPr>
    </w:lvl>
    <w:lvl w:ilvl="8">
      <w:start w:val="1"/>
      <w:numFmt w:val="lowerRoman"/>
      <w:lvlText w:val="%9."/>
      <w:lvlJc w:val="right"/>
      <w:pPr>
        <w:ind w:left="6568" w:hanging="180"/>
      </w:pPr>
    </w:lvl>
  </w:abstractNum>
  <w:abstractNum w:abstractNumId="17" w15:restartNumberingAfterBreak="0">
    <w:nsid w:val="160B66FE"/>
    <w:multiLevelType w:val="multilevel"/>
    <w:tmpl w:val="160B66F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7D73D5"/>
    <w:multiLevelType w:val="multilevel"/>
    <w:tmpl w:val="1D7D73D5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256A0302"/>
    <w:multiLevelType w:val="multilevel"/>
    <w:tmpl w:val="256A0302"/>
    <w:lvl w:ilvl="0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25846C20"/>
    <w:multiLevelType w:val="multilevel"/>
    <w:tmpl w:val="703C44A0"/>
    <w:lvl w:ilvl="0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  <w:color w:val="000000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29D21CD8"/>
    <w:multiLevelType w:val="multilevel"/>
    <w:tmpl w:val="29D21CD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C325B9"/>
    <w:multiLevelType w:val="multilevel"/>
    <w:tmpl w:val="2BC325B9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2D99121E"/>
    <w:multiLevelType w:val="multilevel"/>
    <w:tmpl w:val="2D99121E"/>
    <w:lvl w:ilvl="0">
      <w:start w:val="1"/>
      <w:numFmt w:val="decimal"/>
      <w:lvlText w:val="%1."/>
      <w:lvlJc w:val="left"/>
      <w:pPr>
        <w:ind w:left="720" w:hanging="360"/>
      </w:pPr>
      <w:rPr>
        <w:rFonts w:eastAsia="Andale Sans U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0B5460"/>
    <w:multiLevelType w:val="multilevel"/>
    <w:tmpl w:val="340B546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154E05"/>
    <w:multiLevelType w:val="multilevel"/>
    <w:tmpl w:val="38154E05"/>
    <w:lvl w:ilvl="0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3CA12A3B"/>
    <w:multiLevelType w:val="multilevel"/>
    <w:tmpl w:val="3CA12A3B"/>
    <w:lvl w:ilvl="0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50" w:hanging="360"/>
      </w:pPr>
    </w:lvl>
    <w:lvl w:ilvl="2">
      <w:start w:val="1"/>
      <w:numFmt w:val="lowerRoman"/>
      <w:lvlText w:val="%3."/>
      <w:lvlJc w:val="right"/>
      <w:pPr>
        <w:ind w:left="2970" w:hanging="180"/>
      </w:pPr>
    </w:lvl>
    <w:lvl w:ilvl="3">
      <w:start w:val="1"/>
      <w:numFmt w:val="decimal"/>
      <w:lvlText w:val="%4."/>
      <w:lvlJc w:val="left"/>
      <w:pPr>
        <w:ind w:left="3690" w:hanging="360"/>
      </w:pPr>
    </w:lvl>
    <w:lvl w:ilvl="4">
      <w:start w:val="1"/>
      <w:numFmt w:val="lowerLetter"/>
      <w:lvlText w:val="%5."/>
      <w:lvlJc w:val="left"/>
      <w:pPr>
        <w:ind w:left="4410" w:hanging="360"/>
      </w:pPr>
    </w:lvl>
    <w:lvl w:ilvl="5">
      <w:start w:val="1"/>
      <w:numFmt w:val="lowerRoman"/>
      <w:lvlText w:val="%6."/>
      <w:lvlJc w:val="right"/>
      <w:pPr>
        <w:ind w:left="5130" w:hanging="180"/>
      </w:pPr>
    </w:lvl>
    <w:lvl w:ilvl="6">
      <w:start w:val="1"/>
      <w:numFmt w:val="decimal"/>
      <w:lvlText w:val="%7."/>
      <w:lvlJc w:val="left"/>
      <w:pPr>
        <w:ind w:left="5850" w:hanging="360"/>
      </w:pPr>
    </w:lvl>
    <w:lvl w:ilvl="7">
      <w:start w:val="1"/>
      <w:numFmt w:val="lowerLetter"/>
      <w:lvlText w:val="%8."/>
      <w:lvlJc w:val="left"/>
      <w:pPr>
        <w:ind w:left="6570" w:hanging="360"/>
      </w:pPr>
    </w:lvl>
    <w:lvl w:ilvl="8">
      <w:start w:val="1"/>
      <w:numFmt w:val="lowerRoman"/>
      <w:lvlText w:val="%9."/>
      <w:lvlJc w:val="right"/>
      <w:pPr>
        <w:ind w:left="7290" w:hanging="180"/>
      </w:pPr>
    </w:lvl>
  </w:abstractNum>
  <w:abstractNum w:abstractNumId="27" w15:restartNumberingAfterBreak="0">
    <w:nsid w:val="3E046CC2"/>
    <w:multiLevelType w:val="multilevel"/>
    <w:tmpl w:val="3E046CC2"/>
    <w:lvl w:ilvl="0">
      <w:start w:val="1"/>
      <w:numFmt w:val="lowerLetter"/>
      <w:lvlText w:val="%1."/>
      <w:lvlJc w:val="left"/>
      <w:pPr>
        <w:ind w:left="11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decimal"/>
      <w:lvlText w:val="(%3)"/>
      <w:lvlJc w:val="right"/>
      <w:pPr>
        <w:ind w:left="18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41427164"/>
    <w:multiLevelType w:val="singleLevel"/>
    <w:tmpl w:val="FF7E49E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</w:abstractNum>
  <w:abstractNum w:abstractNumId="29" w15:restartNumberingAfterBreak="0">
    <w:nsid w:val="48AF30B8"/>
    <w:multiLevelType w:val="multilevel"/>
    <w:tmpl w:val="256A0302"/>
    <w:lvl w:ilvl="0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40805C8"/>
    <w:multiLevelType w:val="hybridMultilevel"/>
    <w:tmpl w:val="D8666A90"/>
    <w:lvl w:ilvl="0" w:tplc="7BE44134">
      <w:start w:val="5"/>
      <w:numFmt w:val="decimal"/>
      <w:lvlText w:val="(%1)"/>
      <w:lvlJc w:val="left"/>
      <w:pPr>
        <w:ind w:left="193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651" w:hanging="360"/>
      </w:pPr>
    </w:lvl>
    <w:lvl w:ilvl="2" w:tplc="0409001B" w:tentative="1">
      <w:start w:val="1"/>
      <w:numFmt w:val="lowerRoman"/>
      <w:lvlText w:val="%3."/>
      <w:lvlJc w:val="right"/>
      <w:pPr>
        <w:ind w:left="3371" w:hanging="180"/>
      </w:pPr>
    </w:lvl>
    <w:lvl w:ilvl="3" w:tplc="0409000F" w:tentative="1">
      <w:start w:val="1"/>
      <w:numFmt w:val="decimal"/>
      <w:lvlText w:val="%4."/>
      <w:lvlJc w:val="left"/>
      <w:pPr>
        <w:ind w:left="4091" w:hanging="360"/>
      </w:pPr>
    </w:lvl>
    <w:lvl w:ilvl="4" w:tplc="04090019" w:tentative="1">
      <w:start w:val="1"/>
      <w:numFmt w:val="lowerLetter"/>
      <w:lvlText w:val="%5."/>
      <w:lvlJc w:val="left"/>
      <w:pPr>
        <w:ind w:left="4811" w:hanging="360"/>
      </w:pPr>
    </w:lvl>
    <w:lvl w:ilvl="5" w:tplc="0409001B" w:tentative="1">
      <w:start w:val="1"/>
      <w:numFmt w:val="lowerRoman"/>
      <w:lvlText w:val="%6."/>
      <w:lvlJc w:val="right"/>
      <w:pPr>
        <w:ind w:left="5531" w:hanging="180"/>
      </w:pPr>
    </w:lvl>
    <w:lvl w:ilvl="6" w:tplc="0409000F" w:tentative="1">
      <w:start w:val="1"/>
      <w:numFmt w:val="decimal"/>
      <w:lvlText w:val="%7."/>
      <w:lvlJc w:val="left"/>
      <w:pPr>
        <w:ind w:left="6251" w:hanging="360"/>
      </w:pPr>
    </w:lvl>
    <w:lvl w:ilvl="7" w:tplc="04090019" w:tentative="1">
      <w:start w:val="1"/>
      <w:numFmt w:val="lowerLetter"/>
      <w:lvlText w:val="%8."/>
      <w:lvlJc w:val="left"/>
      <w:pPr>
        <w:ind w:left="6971" w:hanging="360"/>
      </w:pPr>
    </w:lvl>
    <w:lvl w:ilvl="8" w:tplc="040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31" w15:restartNumberingAfterBreak="0">
    <w:nsid w:val="579B2F83"/>
    <w:multiLevelType w:val="multilevel"/>
    <w:tmpl w:val="579B2F83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9631D7"/>
    <w:multiLevelType w:val="multilevel"/>
    <w:tmpl w:val="609631D7"/>
    <w:lvl w:ilvl="0">
      <w:start w:val="1"/>
      <w:numFmt w:val="lowerLetter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61041277"/>
    <w:multiLevelType w:val="multilevel"/>
    <w:tmpl w:val="61041277"/>
    <w:lvl w:ilvl="0">
      <w:start w:val="1"/>
      <w:numFmt w:val="decimal"/>
      <w:lvlText w:val="(%1)"/>
      <w:lvlJc w:val="left"/>
      <w:pPr>
        <w:ind w:left="81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530" w:hanging="360"/>
      </w:pPr>
    </w:lvl>
    <w:lvl w:ilvl="2">
      <w:start w:val="1"/>
      <w:numFmt w:val="lowerRoman"/>
      <w:lvlText w:val="%3."/>
      <w:lvlJc w:val="right"/>
      <w:pPr>
        <w:ind w:left="2250" w:hanging="180"/>
      </w:pPr>
    </w:lvl>
    <w:lvl w:ilvl="3">
      <w:start w:val="1"/>
      <w:numFmt w:val="decimal"/>
      <w:lvlText w:val="%4."/>
      <w:lvlJc w:val="left"/>
      <w:pPr>
        <w:ind w:left="2970" w:hanging="360"/>
      </w:pPr>
    </w:lvl>
    <w:lvl w:ilvl="4">
      <w:start w:val="1"/>
      <w:numFmt w:val="lowerLetter"/>
      <w:lvlText w:val="%5."/>
      <w:lvlJc w:val="left"/>
      <w:pPr>
        <w:ind w:left="3690" w:hanging="360"/>
      </w:pPr>
    </w:lvl>
    <w:lvl w:ilvl="5">
      <w:start w:val="1"/>
      <w:numFmt w:val="lowerRoman"/>
      <w:lvlText w:val="%6."/>
      <w:lvlJc w:val="right"/>
      <w:pPr>
        <w:ind w:left="4410" w:hanging="180"/>
      </w:pPr>
    </w:lvl>
    <w:lvl w:ilvl="6">
      <w:start w:val="1"/>
      <w:numFmt w:val="decimal"/>
      <w:lvlText w:val="%7."/>
      <w:lvlJc w:val="left"/>
      <w:pPr>
        <w:ind w:left="5130" w:hanging="360"/>
      </w:pPr>
    </w:lvl>
    <w:lvl w:ilvl="7">
      <w:start w:val="1"/>
      <w:numFmt w:val="lowerLetter"/>
      <w:lvlText w:val="%8."/>
      <w:lvlJc w:val="left"/>
      <w:pPr>
        <w:ind w:left="5850" w:hanging="360"/>
      </w:pPr>
    </w:lvl>
    <w:lvl w:ilvl="8">
      <w:start w:val="1"/>
      <w:numFmt w:val="lowerRoman"/>
      <w:lvlText w:val="%9."/>
      <w:lvlJc w:val="right"/>
      <w:pPr>
        <w:ind w:left="6570" w:hanging="180"/>
      </w:pPr>
    </w:lvl>
  </w:abstractNum>
  <w:abstractNum w:abstractNumId="34" w15:restartNumberingAfterBreak="0">
    <w:nsid w:val="61B3594E"/>
    <w:multiLevelType w:val="multilevel"/>
    <w:tmpl w:val="61B3594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1A1439"/>
    <w:multiLevelType w:val="multilevel"/>
    <w:tmpl w:val="641A1439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5D5A65"/>
    <w:multiLevelType w:val="multilevel"/>
    <w:tmpl w:val="655D5A65"/>
    <w:lvl w:ilvl="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abstractNum w:abstractNumId="37" w15:restartNumberingAfterBreak="0">
    <w:nsid w:val="6B5B5A27"/>
    <w:multiLevelType w:val="multilevel"/>
    <w:tmpl w:val="6B5B5A27"/>
    <w:lvl w:ilvl="0">
      <w:start w:val="1"/>
      <w:numFmt w:val="lowerLetter"/>
      <w:lvlText w:val="%1."/>
      <w:lvlJc w:val="left"/>
      <w:pPr>
        <w:ind w:left="8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98" w:hanging="360"/>
      </w:pPr>
    </w:lvl>
    <w:lvl w:ilvl="2">
      <w:start w:val="1"/>
      <w:numFmt w:val="lowerRoman"/>
      <w:lvlText w:val="%3."/>
      <w:lvlJc w:val="right"/>
      <w:pPr>
        <w:ind w:left="2318" w:hanging="180"/>
      </w:pPr>
    </w:lvl>
    <w:lvl w:ilvl="3">
      <w:start w:val="1"/>
      <w:numFmt w:val="decimal"/>
      <w:lvlText w:val="%4."/>
      <w:lvlJc w:val="left"/>
      <w:pPr>
        <w:ind w:left="3038" w:hanging="360"/>
      </w:pPr>
    </w:lvl>
    <w:lvl w:ilvl="4">
      <w:start w:val="1"/>
      <w:numFmt w:val="lowerLetter"/>
      <w:lvlText w:val="%5."/>
      <w:lvlJc w:val="left"/>
      <w:pPr>
        <w:ind w:left="3758" w:hanging="360"/>
      </w:pPr>
    </w:lvl>
    <w:lvl w:ilvl="5">
      <w:start w:val="1"/>
      <w:numFmt w:val="lowerRoman"/>
      <w:lvlText w:val="%6."/>
      <w:lvlJc w:val="right"/>
      <w:pPr>
        <w:ind w:left="4478" w:hanging="180"/>
      </w:pPr>
    </w:lvl>
    <w:lvl w:ilvl="6">
      <w:start w:val="1"/>
      <w:numFmt w:val="decimal"/>
      <w:lvlText w:val="%7."/>
      <w:lvlJc w:val="left"/>
      <w:pPr>
        <w:ind w:left="5198" w:hanging="360"/>
      </w:pPr>
    </w:lvl>
    <w:lvl w:ilvl="7">
      <w:start w:val="1"/>
      <w:numFmt w:val="lowerLetter"/>
      <w:lvlText w:val="%8."/>
      <w:lvlJc w:val="left"/>
      <w:pPr>
        <w:ind w:left="5918" w:hanging="360"/>
      </w:pPr>
    </w:lvl>
    <w:lvl w:ilvl="8">
      <w:start w:val="1"/>
      <w:numFmt w:val="lowerRoman"/>
      <w:lvlText w:val="%9."/>
      <w:lvlJc w:val="right"/>
      <w:pPr>
        <w:ind w:left="6638" w:hanging="180"/>
      </w:pPr>
    </w:lvl>
  </w:abstractNum>
  <w:abstractNum w:abstractNumId="38" w15:restartNumberingAfterBreak="0">
    <w:nsid w:val="6C08340C"/>
    <w:multiLevelType w:val="multilevel"/>
    <w:tmpl w:val="6C08340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CB197B"/>
    <w:multiLevelType w:val="multilevel"/>
    <w:tmpl w:val="6FCB197B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38660E"/>
    <w:multiLevelType w:val="hybridMultilevel"/>
    <w:tmpl w:val="20AA6B00"/>
    <w:lvl w:ilvl="0" w:tplc="FF7E49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124D3E"/>
    <w:multiLevelType w:val="multilevel"/>
    <w:tmpl w:val="80C0E6E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2" w15:restartNumberingAfterBreak="0">
    <w:nsid w:val="7B4319F3"/>
    <w:multiLevelType w:val="multilevel"/>
    <w:tmpl w:val="7B4319F3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9C6F04"/>
    <w:multiLevelType w:val="multilevel"/>
    <w:tmpl w:val="7B9C6F04"/>
    <w:lvl w:ilvl="0">
      <w:start w:val="1"/>
      <w:numFmt w:val="decimal"/>
      <w:lvlText w:val="(%1)"/>
      <w:lvlJc w:val="left"/>
      <w:pPr>
        <w:ind w:left="75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70" w:hanging="360"/>
      </w:pPr>
    </w:lvl>
    <w:lvl w:ilvl="2">
      <w:start w:val="1"/>
      <w:numFmt w:val="lowerRoman"/>
      <w:lvlText w:val="%3."/>
      <w:lvlJc w:val="right"/>
      <w:pPr>
        <w:ind w:left="2190" w:hanging="180"/>
      </w:pPr>
    </w:lvl>
    <w:lvl w:ilvl="3">
      <w:start w:val="1"/>
      <w:numFmt w:val="decimal"/>
      <w:lvlText w:val="%4."/>
      <w:lvlJc w:val="left"/>
      <w:pPr>
        <w:ind w:left="2910" w:hanging="360"/>
      </w:pPr>
    </w:lvl>
    <w:lvl w:ilvl="4">
      <w:start w:val="1"/>
      <w:numFmt w:val="lowerLetter"/>
      <w:lvlText w:val="%5."/>
      <w:lvlJc w:val="left"/>
      <w:pPr>
        <w:ind w:left="3630" w:hanging="360"/>
      </w:pPr>
    </w:lvl>
    <w:lvl w:ilvl="5">
      <w:start w:val="1"/>
      <w:numFmt w:val="lowerRoman"/>
      <w:lvlText w:val="%6."/>
      <w:lvlJc w:val="right"/>
      <w:pPr>
        <w:ind w:left="4350" w:hanging="180"/>
      </w:pPr>
    </w:lvl>
    <w:lvl w:ilvl="6">
      <w:start w:val="1"/>
      <w:numFmt w:val="decimal"/>
      <w:lvlText w:val="%7."/>
      <w:lvlJc w:val="left"/>
      <w:pPr>
        <w:ind w:left="5070" w:hanging="360"/>
      </w:pPr>
    </w:lvl>
    <w:lvl w:ilvl="7">
      <w:start w:val="1"/>
      <w:numFmt w:val="lowerLetter"/>
      <w:lvlText w:val="%8."/>
      <w:lvlJc w:val="left"/>
      <w:pPr>
        <w:ind w:left="5790" w:hanging="360"/>
      </w:pPr>
    </w:lvl>
    <w:lvl w:ilvl="8">
      <w:start w:val="1"/>
      <w:numFmt w:val="lowerRoman"/>
      <w:lvlText w:val="%9."/>
      <w:lvlJc w:val="right"/>
      <w:pPr>
        <w:ind w:left="6510" w:hanging="180"/>
      </w:pPr>
    </w:lvl>
  </w:abstractNum>
  <w:abstractNum w:abstractNumId="44" w15:restartNumberingAfterBreak="0">
    <w:nsid w:val="7F413D72"/>
    <w:multiLevelType w:val="multilevel"/>
    <w:tmpl w:val="7F413D72"/>
    <w:lvl w:ilvl="0">
      <w:start w:val="1"/>
      <w:numFmt w:val="lowerLetter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3"/>
  </w:num>
  <w:num w:numId="2">
    <w:abstractNumId w:val="36"/>
  </w:num>
  <w:num w:numId="3">
    <w:abstractNumId w:val="38"/>
  </w:num>
  <w:num w:numId="4">
    <w:abstractNumId w:val="9"/>
  </w:num>
  <w:num w:numId="5">
    <w:abstractNumId w:val="3"/>
  </w:num>
  <w:num w:numId="6">
    <w:abstractNumId w:val="0"/>
  </w:num>
  <w:num w:numId="7">
    <w:abstractNumId w:val="22"/>
  </w:num>
  <w:num w:numId="8">
    <w:abstractNumId w:val="18"/>
  </w:num>
  <w:num w:numId="9">
    <w:abstractNumId w:val="4"/>
  </w:num>
  <w:num w:numId="10">
    <w:abstractNumId w:val="1"/>
  </w:num>
  <w:num w:numId="11">
    <w:abstractNumId w:val="5"/>
  </w:num>
  <w:num w:numId="12">
    <w:abstractNumId w:val="2"/>
  </w:num>
  <w:num w:numId="13">
    <w:abstractNumId w:val="37"/>
  </w:num>
  <w:num w:numId="14">
    <w:abstractNumId w:val="8"/>
  </w:num>
  <w:num w:numId="15">
    <w:abstractNumId w:val="31"/>
  </w:num>
  <w:num w:numId="16">
    <w:abstractNumId w:val="34"/>
  </w:num>
  <w:num w:numId="17">
    <w:abstractNumId w:val="15"/>
  </w:num>
  <w:num w:numId="18">
    <w:abstractNumId w:val="14"/>
  </w:num>
  <w:num w:numId="19">
    <w:abstractNumId w:val="39"/>
  </w:num>
  <w:num w:numId="20">
    <w:abstractNumId w:val="35"/>
  </w:num>
  <w:num w:numId="21">
    <w:abstractNumId w:val="12"/>
  </w:num>
  <w:num w:numId="22">
    <w:abstractNumId w:val="17"/>
  </w:num>
  <w:num w:numId="23">
    <w:abstractNumId w:val="6"/>
  </w:num>
  <w:num w:numId="24">
    <w:abstractNumId w:val="41"/>
  </w:num>
  <w:num w:numId="25">
    <w:abstractNumId w:val="25"/>
  </w:num>
  <w:num w:numId="26">
    <w:abstractNumId w:val="44"/>
  </w:num>
  <w:num w:numId="27">
    <w:abstractNumId w:val="32"/>
  </w:num>
  <w:num w:numId="28">
    <w:abstractNumId w:val="21"/>
  </w:num>
  <w:num w:numId="29">
    <w:abstractNumId w:val="24"/>
  </w:num>
  <w:num w:numId="30">
    <w:abstractNumId w:val="27"/>
  </w:num>
  <w:num w:numId="31">
    <w:abstractNumId w:val="43"/>
  </w:num>
  <w:num w:numId="32">
    <w:abstractNumId w:val="19"/>
  </w:num>
  <w:num w:numId="33">
    <w:abstractNumId w:val="16"/>
  </w:num>
  <w:num w:numId="34">
    <w:abstractNumId w:val="33"/>
  </w:num>
  <w:num w:numId="35">
    <w:abstractNumId w:val="7"/>
  </w:num>
  <w:num w:numId="36">
    <w:abstractNumId w:val="26"/>
  </w:num>
  <w:num w:numId="37">
    <w:abstractNumId w:val="42"/>
  </w:num>
  <w:num w:numId="38">
    <w:abstractNumId w:val="10"/>
  </w:num>
  <w:num w:numId="39">
    <w:abstractNumId w:val="28"/>
  </w:num>
  <w:num w:numId="40">
    <w:abstractNumId w:val="20"/>
  </w:num>
  <w:num w:numId="41">
    <w:abstractNumId w:val="40"/>
  </w:num>
  <w:num w:numId="42">
    <w:abstractNumId w:val="11"/>
  </w:num>
  <w:num w:numId="43">
    <w:abstractNumId w:val="13"/>
  </w:num>
  <w:num w:numId="44">
    <w:abstractNumId w:val="29"/>
  </w:num>
  <w:num w:numId="45">
    <w:abstractNumId w:val="3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5776"/>
    <w:rsid w:val="00016039"/>
    <w:rsid w:val="00021216"/>
    <w:rsid w:val="00030415"/>
    <w:rsid w:val="00030600"/>
    <w:rsid w:val="000333DD"/>
    <w:rsid w:val="00043092"/>
    <w:rsid w:val="000440ED"/>
    <w:rsid w:val="00057467"/>
    <w:rsid w:val="00076882"/>
    <w:rsid w:val="00086FD6"/>
    <w:rsid w:val="00087509"/>
    <w:rsid w:val="000878AB"/>
    <w:rsid w:val="000A178F"/>
    <w:rsid w:val="000A1D1E"/>
    <w:rsid w:val="000B6C0C"/>
    <w:rsid w:val="000C69DF"/>
    <w:rsid w:val="000D0979"/>
    <w:rsid w:val="000E220E"/>
    <w:rsid w:val="000E2690"/>
    <w:rsid w:val="000F39F9"/>
    <w:rsid w:val="00101DDC"/>
    <w:rsid w:val="0011610C"/>
    <w:rsid w:val="00120ED4"/>
    <w:rsid w:val="00131C2C"/>
    <w:rsid w:val="001365B9"/>
    <w:rsid w:val="00152526"/>
    <w:rsid w:val="00170720"/>
    <w:rsid w:val="0019536C"/>
    <w:rsid w:val="001A279D"/>
    <w:rsid w:val="001A44BA"/>
    <w:rsid w:val="001C5B59"/>
    <w:rsid w:val="001C7365"/>
    <w:rsid w:val="001E3232"/>
    <w:rsid w:val="00202208"/>
    <w:rsid w:val="00206C18"/>
    <w:rsid w:val="00211DEA"/>
    <w:rsid w:val="00212BDB"/>
    <w:rsid w:val="00227802"/>
    <w:rsid w:val="00232C9B"/>
    <w:rsid w:val="002416EF"/>
    <w:rsid w:val="00242EA0"/>
    <w:rsid w:val="002458F7"/>
    <w:rsid w:val="00257361"/>
    <w:rsid w:val="002630DF"/>
    <w:rsid w:val="00270F62"/>
    <w:rsid w:val="00275ACB"/>
    <w:rsid w:val="0028002D"/>
    <w:rsid w:val="00281CAB"/>
    <w:rsid w:val="002823F0"/>
    <w:rsid w:val="00294E3B"/>
    <w:rsid w:val="0029780A"/>
    <w:rsid w:val="002B6849"/>
    <w:rsid w:val="002D1E52"/>
    <w:rsid w:val="002D1E8A"/>
    <w:rsid w:val="002D42BB"/>
    <w:rsid w:val="002E6BE5"/>
    <w:rsid w:val="002F509E"/>
    <w:rsid w:val="00300386"/>
    <w:rsid w:val="00301489"/>
    <w:rsid w:val="00301785"/>
    <w:rsid w:val="00304B67"/>
    <w:rsid w:val="00311EE4"/>
    <w:rsid w:val="0032242E"/>
    <w:rsid w:val="0033017B"/>
    <w:rsid w:val="00335E2C"/>
    <w:rsid w:val="00337EA7"/>
    <w:rsid w:val="00342D9B"/>
    <w:rsid w:val="00343609"/>
    <w:rsid w:val="00352B7F"/>
    <w:rsid w:val="00366888"/>
    <w:rsid w:val="00370EF7"/>
    <w:rsid w:val="00381EE4"/>
    <w:rsid w:val="003A0ECC"/>
    <w:rsid w:val="003A2A7A"/>
    <w:rsid w:val="003A45A5"/>
    <w:rsid w:val="003A48E7"/>
    <w:rsid w:val="003A60DA"/>
    <w:rsid w:val="003B2B2C"/>
    <w:rsid w:val="003B43CF"/>
    <w:rsid w:val="003B50CC"/>
    <w:rsid w:val="003C519C"/>
    <w:rsid w:val="003C68B0"/>
    <w:rsid w:val="003D031A"/>
    <w:rsid w:val="003D6A5D"/>
    <w:rsid w:val="003E3737"/>
    <w:rsid w:val="003E79EC"/>
    <w:rsid w:val="003F6801"/>
    <w:rsid w:val="004009CF"/>
    <w:rsid w:val="00422DA4"/>
    <w:rsid w:val="00424D1C"/>
    <w:rsid w:val="00430FAE"/>
    <w:rsid w:val="004359C5"/>
    <w:rsid w:val="004457CD"/>
    <w:rsid w:val="004513ED"/>
    <w:rsid w:val="00453636"/>
    <w:rsid w:val="00463E37"/>
    <w:rsid w:val="004673B8"/>
    <w:rsid w:val="00467875"/>
    <w:rsid w:val="004A0572"/>
    <w:rsid w:val="004A3E8D"/>
    <w:rsid w:val="004B3C4E"/>
    <w:rsid w:val="004C24D9"/>
    <w:rsid w:val="004D4FE5"/>
    <w:rsid w:val="004D588B"/>
    <w:rsid w:val="004E3CDE"/>
    <w:rsid w:val="004E5560"/>
    <w:rsid w:val="004E76B2"/>
    <w:rsid w:val="00515615"/>
    <w:rsid w:val="005160FB"/>
    <w:rsid w:val="00520E92"/>
    <w:rsid w:val="005223F1"/>
    <w:rsid w:val="00522E2A"/>
    <w:rsid w:val="00532E32"/>
    <w:rsid w:val="00536FB3"/>
    <w:rsid w:val="0054345D"/>
    <w:rsid w:val="0054506C"/>
    <w:rsid w:val="00547842"/>
    <w:rsid w:val="00565715"/>
    <w:rsid w:val="00567D72"/>
    <w:rsid w:val="00570966"/>
    <w:rsid w:val="0057148F"/>
    <w:rsid w:val="005827B5"/>
    <w:rsid w:val="00587CD0"/>
    <w:rsid w:val="005A470E"/>
    <w:rsid w:val="005A778E"/>
    <w:rsid w:val="005E20A3"/>
    <w:rsid w:val="005E551A"/>
    <w:rsid w:val="005F07D1"/>
    <w:rsid w:val="005F34FC"/>
    <w:rsid w:val="0060719E"/>
    <w:rsid w:val="00641F86"/>
    <w:rsid w:val="00661623"/>
    <w:rsid w:val="00661D78"/>
    <w:rsid w:val="00675A26"/>
    <w:rsid w:val="00680AA6"/>
    <w:rsid w:val="00681899"/>
    <w:rsid w:val="00685832"/>
    <w:rsid w:val="00692A41"/>
    <w:rsid w:val="006B68BF"/>
    <w:rsid w:val="006B6F64"/>
    <w:rsid w:val="006C223F"/>
    <w:rsid w:val="006F37E1"/>
    <w:rsid w:val="006F76AB"/>
    <w:rsid w:val="00702D82"/>
    <w:rsid w:val="00717817"/>
    <w:rsid w:val="00733421"/>
    <w:rsid w:val="00736644"/>
    <w:rsid w:val="00740FFA"/>
    <w:rsid w:val="007521D3"/>
    <w:rsid w:val="0075594E"/>
    <w:rsid w:val="007618DA"/>
    <w:rsid w:val="007664A4"/>
    <w:rsid w:val="00790FB7"/>
    <w:rsid w:val="007A2D92"/>
    <w:rsid w:val="007A6377"/>
    <w:rsid w:val="007B2DB4"/>
    <w:rsid w:val="007D0AEB"/>
    <w:rsid w:val="007E4F5B"/>
    <w:rsid w:val="007F2A90"/>
    <w:rsid w:val="00804045"/>
    <w:rsid w:val="0081218B"/>
    <w:rsid w:val="00813057"/>
    <w:rsid w:val="0081433F"/>
    <w:rsid w:val="00817CB1"/>
    <w:rsid w:val="008345F7"/>
    <w:rsid w:val="00835A1E"/>
    <w:rsid w:val="00837691"/>
    <w:rsid w:val="008605BD"/>
    <w:rsid w:val="00864C34"/>
    <w:rsid w:val="00865609"/>
    <w:rsid w:val="0086683F"/>
    <w:rsid w:val="00874901"/>
    <w:rsid w:val="00876CC1"/>
    <w:rsid w:val="008778A4"/>
    <w:rsid w:val="0088170C"/>
    <w:rsid w:val="0088333D"/>
    <w:rsid w:val="008847B7"/>
    <w:rsid w:val="00891A0C"/>
    <w:rsid w:val="0089315B"/>
    <w:rsid w:val="008A0168"/>
    <w:rsid w:val="008A06C2"/>
    <w:rsid w:val="008A092D"/>
    <w:rsid w:val="008E1AFB"/>
    <w:rsid w:val="008E2454"/>
    <w:rsid w:val="008E780D"/>
    <w:rsid w:val="008F236D"/>
    <w:rsid w:val="008F448C"/>
    <w:rsid w:val="008F7ED1"/>
    <w:rsid w:val="00910705"/>
    <w:rsid w:val="0091205F"/>
    <w:rsid w:val="00914D9C"/>
    <w:rsid w:val="00916D65"/>
    <w:rsid w:val="00935BBF"/>
    <w:rsid w:val="00947C92"/>
    <w:rsid w:val="0095332D"/>
    <w:rsid w:val="0095395B"/>
    <w:rsid w:val="0095415B"/>
    <w:rsid w:val="0096393C"/>
    <w:rsid w:val="00965370"/>
    <w:rsid w:val="00977386"/>
    <w:rsid w:val="00980874"/>
    <w:rsid w:val="009927EC"/>
    <w:rsid w:val="009C1523"/>
    <w:rsid w:val="009C2190"/>
    <w:rsid w:val="009D380A"/>
    <w:rsid w:val="009D4C61"/>
    <w:rsid w:val="009E1FD0"/>
    <w:rsid w:val="009E561E"/>
    <w:rsid w:val="00A00C17"/>
    <w:rsid w:val="00A058DD"/>
    <w:rsid w:val="00A073DA"/>
    <w:rsid w:val="00A1354A"/>
    <w:rsid w:val="00A177FD"/>
    <w:rsid w:val="00A20E59"/>
    <w:rsid w:val="00A23E20"/>
    <w:rsid w:val="00A35237"/>
    <w:rsid w:val="00A43025"/>
    <w:rsid w:val="00A45F33"/>
    <w:rsid w:val="00A50E6D"/>
    <w:rsid w:val="00A5109E"/>
    <w:rsid w:val="00A54600"/>
    <w:rsid w:val="00A62C30"/>
    <w:rsid w:val="00A65BBE"/>
    <w:rsid w:val="00A74B6C"/>
    <w:rsid w:val="00A77189"/>
    <w:rsid w:val="00A7783D"/>
    <w:rsid w:val="00A80901"/>
    <w:rsid w:val="00A8672C"/>
    <w:rsid w:val="00A912B9"/>
    <w:rsid w:val="00A93981"/>
    <w:rsid w:val="00A9495B"/>
    <w:rsid w:val="00AA5405"/>
    <w:rsid w:val="00AA5687"/>
    <w:rsid w:val="00AB0288"/>
    <w:rsid w:val="00AB1B0C"/>
    <w:rsid w:val="00AB1B16"/>
    <w:rsid w:val="00AB3245"/>
    <w:rsid w:val="00AC3456"/>
    <w:rsid w:val="00AC3AEA"/>
    <w:rsid w:val="00AD0DFC"/>
    <w:rsid w:val="00AD4CB4"/>
    <w:rsid w:val="00AE17E4"/>
    <w:rsid w:val="00B01B44"/>
    <w:rsid w:val="00B0415B"/>
    <w:rsid w:val="00B53FFC"/>
    <w:rsid w:val="00B56D48"/>
    <w:rsid w:val="00B666BF"/>
    <w:rsid w:val="00B90A1B"/>
    <w:rsid w:val="00BA6874"/>
    <w:rsid w:val="00BB719F"/>
    <w:rsid w:val="00BC05A4"/>
    <w:rsid w:val="00BD22A9"/>
    <w:rsid w:val="00BD779F"/>
    <w:rsid w:val="00BE210F"/>
    <w:rsid w:val="00BF02E8"/>
    <w:rsid w:val="00BF56CC"/>
    <w:rsid w:val="00BF759E"/>
    <w:rsid w:val="00C034D6"/>
    <w:rsid w:val="00C07242"/>
    <w:rsid w:val="00C121BE"/>
    <w:rsid w:val="00C1223C"/>
    <w:rsid w:val="00C13C63"/>
    <w:rsid w:val="00C15A24"/>
    <w:rsid w:val="00C201B7"/>
    <w:rsid w:val="00C30BCC"/>
    <w:rsid w:val="00C3769C"/>
    <w:rsid w:val="00C44E0C"/>
    <w:rsid w:val="00C45EA8"/>
    <w:rsid w:val="00C52BF9"/>
    <w:rsid w:val="00C608BC"/>
    <w:rsid w:val="00C70D4A"/>
    <w:rsid w:val="00C73456"/>
    <w:rsid w:val="00C8274A"/>
    <w:rsid w:val="00C910C2"/>
    <w:rsid w:val="00CA31BA"/>
    <w:rsid w:val="00CA4186"/>
    <w:rsid w:val="00CC29E0"/>
    <w:rsid w:val="00CC4D32"/>
    <w:rsid w:val="00CC74C5"/>
    <w:rsid w:val="00CE44C2"/>
    <w:rsid w:val="00D00223"/>
    <w:rsid w:val="00D01CC7"/>
    <w:rsid w:val="00D02366"/>
    <w:rsid w:val="00D062AD"/>
    <w:rsid w:val="00D10334"/>
    <w:rsid w:val="00D12EA8"/>
    <w:rsid w:val="00D13DA9"/>
    <w:rsid w:val="00D170C1"/>
    <w:rsid w:val="00D405EA"/>
    <w:rsid w:val="00D41E20"/>
    <w:rsid w:val="00D53AB0"/>
    <w:rsid w:val="00D559D5"/>
    <w:rsid w:val="00D55A6F"/>
    <w:rsid w:val="00D757B6"/>
    <w:rsid w:val="00D91816"/>
    <w:rsid w:val="00D9341D"/>
    <w:rsid w:val="00D94CA8"/>
    <w:rsid w:val="00D94FC1"/>
    <w:rsid w:val="00DA5776"/>
    <w:rsid w:val="00DA5EED"/>
    <w:rsid w:val="00DC1794"/>
    <w:rsid w:val="00DC32A6"/>
    <w:rsid w:val="00DE119F"/>
    <w:rsid w:val="00DE527A"/>
    <w:rsid w:val="00DF02E4"/>
    <w:rsid w:val="00E03CDD"/>
    <w:rsid w:val="00E1246A"/>
    <w:rsid w:val="00E1583D"/>
    <w:rsid w:val="00E41E9A"/>
    <w:rsid w:val="00E444CE"/>
    <w:rsid w:val="00E54F47"/>
    <w:rsid w:val="00E60FB7"/>
    <w:rsid w:val="00E756BF"/>
    <w:rsid w:val="00E82B86"/>
    <w:rsid w:val="00E8464F"/>
    <w:rsid w:val="00E86B49"/>
    <w:rsid w:val="00E87FF4"/>
    <w:rsid w:val="00E96AD6"/>
    <w:rsid w:val="00EA38B6"/>
    <w:rsid w:val="00EB028C"/>
    <w:rsid w:val="00EB1BE7"/>
    <w:rsid w:val="00EB443C"/>
    <w:rsid w:val="00EB726A"/>
    <w:rsid w:val="00EE1CE2"/>
    <w:rsid w:val="00EE209F"/>
    <w:rsid w:val="00EE24D2"/>
    <w:rsid w:val="00EF32E4"/>
    <w:rsid w:val="00EF5234"/>
    <w:rsid w:val="00F12557"/>
    <w:rsid w:val="00F23498"/>
    <w:rsid w:val="00F34E75"/>
    <w:rsid w:val="00F57F56"/>
    <w:rsid w:val="00F82C6F"/>
    <w:rsid w:val="00F8677B"/>
    <w:rsid w:val="00F86ED0"/>
    <w:rsid w:val="00F9410D"/>
    <w:rsid w:val="00FB3E9B"/>
    <w:rsid w:val="00FC0899"/>
    <w:rsid w:val="00FC1CF4"/>
    <w:rsid w:val="00FC39F1"/>
    <w:rsid w:val="00FD4351"/>
    <w:rsid w:val="00FE272E"/>
    <w:rsid w:val="00FE481E"/>
    <w:rsid w:val="00FE7599"/>
    <w:rsid w:val="00FE7F55"/>
    <w:rsid w:val="00FF0BC7"/>
    <w:rsid w:val="00FF4579"/>
    <w:rsid w:val="1A3666AA"/>
    <w:rsid w:val="28E514B5"/>
    <w:rsid w:val="29726A0C"/>
    <w:rsid w:val="31412F4D"/>
    <w:rsid w:val="518770D8"/>
    <w:rsid w:val="64712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0862A7"/>
  <w15:docId w15:val="{943DBCC7-4234-4083-8FD6-CCC2BD95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qFormat/>
    <w:pPr>
      <w:spacing w:line="360" w:lineRule="auto"/>
      <w:jc w:val="both"/>
    </w:pPr>
    <w:rPr>
      <w:rFonts w:ascii="Tahoma" w:hAnsi="Tahoma" w:cs="Tahoma"/>
      <w:lang w:val="is-IS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Contents">
    <w:name w:val="Table Contents"/>
    <w:basedOn w:val="Normal"/>
    <w:qFormat/>
    <w:pPr>
      <w:widowControl w:val="0"/>
      <w:suppressLineNumbers/>
      <w:suppressAutoHyphens/>
      <w:ind w:left="29"/>
      <w:jc w:val="both"/>
    </w:pPr>
    <w:rPr>
      <w:rFonts w:ascii="Liberation Serif" w:eastAsia="Bitstream Vera Sans" w:hAnsi="Liberation Serif"/>
      <w:kern w:val="1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qFormat/>
    <w:rPr>
      <w:rFonts w:ascii="Tahoma" w:eastAsia="Times New Roman" w:hAnsi="Tahoma" w:cs="Tahoma"/>
      <w:sz w:val="24"/>
      <w:szCs w:val="24"/>
      <w:lang w:val="is-I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AA56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5687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E373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B1B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1B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1BE7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1B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1BE7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947C9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8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p2m@unimor,ac.id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8</Pages>
  <Words>2888</Words>
  <Characters>16467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LP2M</dc:creator>
  <cp:keywords/>
  <dc:description/>
  <cp:lastModifiedBy>Windows User</cp:lastModifiedBy>
  <cp:revision>106</cp:revision>
  <cp:lastPrinted>2023-06-09T21:07:00Z</cp:lastPrinted>
  <dcterms:created xsi:type="dcterms:W3CDTF">2023-05-20T04:17:00Z</dcterms:created>
  <dcterms:modified xsi:type="dcterms:W3CDTF">2025-06-11T15:52:00Z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B25993321DE74B2EAA46CAE3A3AEAA69</vt:lpwstr>
  </property>
</Properties>
</file>